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05E7" w14:textId="77777777"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DICHIARAZIONE SOSTITUTIVA RELATIVA ALLO SVOLGIMENTO DI ALTRI INCARICHI O CARICHE O ATTIVITA’ PROFESSIONALI</w:t>
      </w:r>
      <w:r w:rsidRPr="00882BCF">
        <w:rPr>
          <w:rFonts w:ascii="Times New Roman" w:hAnsi="Times New Roman" w:cs="Times New Roman"/>
          <w:sz w:val="24"/>
          <w:szCs w:val="24"/>
        </w:rPr>
        <w:br/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(ART. 15 COMMA 1 LETT. </w:t>
      </w:r>
      <w:proofErr w:type="gram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C  DEL</w:t>
      </w:r>
      <w:proofErr w:type="gramEnd"/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D.LGS.33/2013)</w:t>
      </w:r>
    </w:p>
    <w:p w14:paraId="3E9B38DF" w14:textId="77777777"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="00986F22" w:rsidRPr="00882BCF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="00681FC1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in relazione all’incarico di</w:t>
      </w:r>
      <w:r w:rsidR="00681FC1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86F" w:rsidRPr="00882BCF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63E1A790" w14:textId="77777777"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14:paraId="62E6365F" w14:textId="77777777"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degli artt. 46 e 47 del d.P.R. 445/2000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C0CC67" w14:textId="77777777"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incarichi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</w:t>
      </w:r>
      <w:proofErr w:type="gram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privato  regolati</w:t>
      </w:r>
      <w:proofErr w:type="gramEnd"/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 o  finanziati  dalla pubblica amministrazione</w:t>
      </w:r>
    </w:p>
    <w:p w14:paraId="636E68DA" w14:textId="77777777" w:rsidR="00B0398C" w:rsidRPr="00882BCF" w:rsidRDefault="00681FC1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98C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incarichi in enti di diritto privato regolati o finanziati dalla pubblica amministrazione </w:t>
      </w:r>
    </w:p>
    <w:p w14:paraId="1DB96071" w14:textId="77777777"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di  svolgere</w:t>
      </w:r>
      <w:proofErr w:type="gramEnd"/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 seguenti incarichi in enti di diritto privato  regolati  o  finanziati  dalla pubblica amministrazione</w:t>
      </w:r>
    </w:p>
    <w:p w14:paraId="6BB5A272" w14:textId="77777777"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7"/>
      </w:tblGrid>
      <w:tr w:rsidR="00B0398C" w:rsidRPr="00882BCF" w14:paraId="0449ED22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225CFA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F9AE94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4F4B69E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B0E9341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3405DE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Gratuito</w:t>
            </w:r>
          </w:p>
          <w:p w14:paraId="3BD20D03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 w14:paraId="54B0895D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31AD7F1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7DB00EE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7BF9623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BEF70DD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BC9B85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7FDD294F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3928663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73A3005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E512887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A8C8E7F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D43749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27BDC560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286B515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4DDCA5B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BA8FC32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CDFDCA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32118B7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71E54F25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649C3C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6E77F5B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A0DA166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7F589A4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61AE2C45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72E4C8DB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51A36DB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9B71F23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13268A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5E631A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B0AA83B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5230AED1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DFA6934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AA2BC3F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01C73E2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E968B62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406DDFD4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7DE1A16D" w14:textId="77777777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0AF69DC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47CDFE8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5A6AFF4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6B91A53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633D791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FAC4F0" w14:textId="77777777"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alla titolarità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cariche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</w:t>
      </w:r>
      <w:proofErr w:type="gram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privato  regolati</w:t>
      </w:r>
      <w:proofErr w:type="gramEnd"/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 o  finanziati  dalla pubblica amministrazione</w:t>
      </w:r>
    </w:p>
    <w:p w14:paraId="56620C38" w14:textId="77777777" w:rsidR="00B0398C" w:rsidRPr="00882BCF" w:rsidRDefault="00681FC1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98C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avere titolarità di cariche in enti di diritto </w:t>
      </w:r>
      <w:proofErr w:type="gramStart"/>
      <w:r w:rsidR="00B0398C" w:rsidRPr="00882BCF">
        <w:rPr>
          <w:rFonts w:ascii="Times New Roman" w:hAnsi="Times New Roman" w:cs="Times New Roman"/>
          <w:color w:val="000000"/>
          <w:sz w:val="24"/>
          <w:szCs w:val="24"/>
        </w:rPr>
        <w:t>privato  regolati</w:t>
      </w:r>
      <w:proofErr w:type="gramEnd"/>
      <w:r w:rsidR="00B0398C"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 o  finanziati  dalla pubblica amministrazione </w:t>
      </w:r>
    </w:p>
    <w:p w14:paraId="0A7BA2CE" w14:textId="77777777"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di  avere</w:t>
      </w:r>
      <w:proofErr w:type="gramEnd"/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la titolarità delle seguenti cariche in enti di diritto privato  regolati  o  finanziati  dalla pubblica amministrazione</w:t>
      </w:r>
    </w:p>
    <w:p w14:paraId="44215FE0" w14:textId="77777777"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4"/>
        <w:gridCol w:w="1203"/>
      </w:tblGrid>
      <w:tr w:rsidR="00B0398C" w:rsidRPr="00882BCF" w14:paraId="0CF09ED0" w14:textId="77777777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F67E034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F10FDD6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9E6D781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7E644C3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7E89898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Gratuita</w:t>
            </w:r>
          </w:p>
          <w:p w14:paraId="3133026B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 w14:paraId="57793A58" w14:textId="77777777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609402C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BEF8AB6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FA940D6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B29079E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01602E1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6353062C" w14:textId="77777777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0C01C2E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5060539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30346DC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FC20FA7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2DF808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20B03D" w14:textId="77777777"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5B701" w14:textId="77777777"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attività professionali</w:t>
      </w:r>
    </w:p>
    <w:p w14:paraId="141A669A" w14:textId="77777777"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attività professionali </w:t>
      </w:r>
    </w:p>
    <w:p w14:paraId="53DEE621" w14:textId="77777777"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svolgere le seguenti attività professionali</w:t>
      </w:r>
    </w:p>
    <w:p w14:paraId="292F6511" w14:textId="77777777"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8"/>
        <w:gridCol w:w="4025"/>
        <w:gridCol w:w="1638"/>
        <w:gridCol w:w="3416"/>
      </w:tblGrid>
      <w:tr w:rsidR="00B0398C" w:rsidRPr="00882BCF" w14:paraId="122D023D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A45184B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7C1A3ED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0ABA9B29" w14:textId="5B0A563D" w:rsidR="00B0398C" w:rsidRPr="00882BCF" w:rsidRDefault="006541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0398C"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3DF2220" w14:textId="77777777"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</w:tr>
      <w:tr w:rsidR="00B0398C" w:rsidRPr="00882BCF" w14:paraId="0D4985B7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3BBA51E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0BA4A43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5BFC86C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5978E08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71A9E4DF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89B7095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E3AD952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2B00CC9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6E7476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2C5E4622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1DBE254B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2A95F7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56C08BC2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33BE7369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2A7363FD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37B548A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0B17215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72725EAD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8A704E4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 w14:paraId="57DA1D22" w14:textId="77777777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27CFAD7D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653F6050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14:paraId="4B5EB6FA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B9E6D77" w14:textId="77777777"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9C9650" w14:textId="77777777" w:rsidR="00B0398C" w:rsidRPr="00882BCF" w:rsidRDefault="00B0398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F69A8" w14:textId="77777777" w:rsidR="00B0398C" w:rsidRPr="00882BCF" w:rsidRDefault="00B0398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Si impegna infine</w:t>
      </w:r>
    </w:p>
    <w:p w14:paraId="72C52FC4" w14:textId="77777777" w:rsidR="00B0398C" w:rsidRPr="00882BCF" w:rsidRDefault="00B0398C">
      <w:pPr>
        <w:numPr>
          <w:ilvl w:val="0"/>
          <w:numId w:val="1"/>
        </w:numPr>
        <w:tabs>
          <w:tab w:val="left" w:pos="0"/>
        </w:tabs>
        <w:spacing w:before="440" w:after="44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a comunicare tempestivamente le eventuali variazioni che interverranno nel corso dell’incarico.</w:t>
      </w:r>
    </w:p>
    <w:p w14:paraId="11C654F6" w14:textId="77777777" w:rsidR="008F0263" w:rsidRPr="00882BCF" w:rsidRDefault="008F0263" w:rsidP="00E942F3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TRATTAMENTO DATI PERSONALI</w:t>
      </w:r>
    </w:p>
    <w:p w14:paraId="00B6246F" w14:textId="77777777" w:rsidR="00E942F3" w:rsidRPr="00882BCF" w:rsidRDefault="008F0263" w:rsidP="008F0263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Il Titolare del trattamento dei dati è</w:t>
      </w:r>
      <w:r w:rsidR="00226E94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l’Istituto Omnicomprensivo di Alanno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La gestione dei dati che La riguardano è svolta nell'ambito </w:t>
      </w:r>
      <w:r w:rsidR="001351FD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della banca dati dell’Istituto Omnic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6" w:history="1">
        <w:r w:rsidR="001351FD" w:rsidRPr="00882BCF">
          <w:rPr>
            <w:rStyle w:val="Collegamentoipertestuale"/>
            <w:rFonts w:ascii="Times New Roman" w:hAnsi="Times New Roman" w:cs="Times New Roman"/>
            <w:sz w:val="24"/>
            <w:szCs w:val="24"/>
          </w:rPr>
          <w:t>peic81200e@istruzione.it</w:t>
        </w:r>
      </w:hyperlink>
      <w:r w:rsidR="001351FD" w:rsidRPr="00882BCF">
        <w:rPr>
          <w:rFonts w:ascii="Times New Roman" w:hAnsi="Times New Roman" w:cs="Times New Roman"/>
          <w:sz w:val="24"/>
          <w:szCs w:val="24"/>
        </w:rPr>
        <w:t xml:space="preserve"> </w:t>
      </w:r>
      <w:r w:rsidR="007F349C" w:rsidRPr="00882BCF">
        <w:rPr>
          <w:rFonts w:ascii="Times New Roman" w:hAnsi="Times New Roman" w:cs="Times New Roman"/>
          <w:sz w:val="24"/>
          <w:szCs w:val="24"/>
        </w:rPr>
        <w:t xml:space="preserve"> </w:t>
      </w:r>
      <w:r w:rsidR="00E942F3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La S.V. ha il diritto di proporre reclamo all' Autorità di Controllo competente.</w:t>
      </w:r>
    </w:p>
    <w:p w14:paraId="66A0593D" w14:textId="77777777" w:rsidR="001351FD" w:rsidRPr="00882BCF" w:rsidRDefault="001351FD" w:rsidP="001351FD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308C6BBA" w14:textId="77777777" w:rsidR="00763467" w:rsidRDefault="0019386F" w:rsidP="001351FD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Data                                                                              Firma</w:t>
      </w:r>
    </w:p>
    <w:p w14:paraId="160D9976" w14:textId="77777777" w:rsidR="00763467" w:rsidRDefault="00763467" w:rsidP="00763467">
      <w:pPr>
        <w:rPr>
          <w:rFonts w:ascii="Times New Roman" w:hAnsi="Times New Roman" w:cs="Times New Roman"/>
          <w:sz w:val="24"/>
          <w:szCs w:val="24"/>
        </w:rPr>
      </w:pPr>
    </w:p>
    <w:p w14:paraId="22C50402" w14:textId="77777777" w:rsidR="00763467" w:rsidRPr="006228AB" w:rsidRDefault="00763467" w:rsidP="00763467">
      <w:pPr>
        <w:jc w:val="both"/>
        <w:rPr>
          <w:rFonts w:ascii="Times New Roman" w:hAnsi="Times New Roman" w:cs="Times New Roman"/>
          <w:sz w:val="20"/>
        </w:rPr>
      </w:pPr>
      <w:r w:rsidRPr="006228AB">
        <w:rPr>
          <w:rFonts w:ascii="Times New Roman" w:hAnsi="Times New Roman" w:cs="Times New Roman"/>
          <w:sz w:val="20"/>
        </w:rPr>
        <w:t>_______________________</w:t>
      </w:r>
      <w:r w:rsidRPr="006228AB"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ab/>
        <w:t xml:space="preserve">     </w:t>
      </w:r>
      <w:r w:rsidRPr="006228A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>___________________________________</w:t>
      </w:r>
    </w:p>
    <w:p w14:paraId="7B3786C8" w14:textId="77777777" w:rsidR="00B0398C" w:rsidRPr="00763467" w:rsidRDefault="00B0398C" w:rsidP="00763467">
      <w:pPr>
        <w:rPr>
          <w:rFonts w:ascii="Times New Roman" w:hAnsi="Times New Roman" w:cs="Times New Roman"/>
          <w:sz w:val="24"/>
          <w:szCs w:val="24"/>
        </w:rPr>
      </w:pPr>
    </w:p>
    <w:sectPr w:rsidR="00B0398C" w:rsidRPr="00763467" w:rsidSect="00051F09">
      <w:pgSz w:w="12240" w:h="15840"/>
      <w:pgMar w:top="567" w:right="1440" w:bottom="567" w:left="1412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FC1"/>
    <w:rsid w:val="00051F09"/>
    <w:rsid w:val="001351FD"/>
    <w:rsid w:val="0019386F"/>
    <w:rsid w:val="00226E94"/>
    <w:rsid w:val="00373AA1"/>
    <w:rsid w:val="0065413E"/>
    <w:rsid w:val="00655F23"/>
    <w:rsid w:val="00681FC1"/>
    <w:rsid w:val="00763467"/>
    <w:rsid w:val="007F349C"/>
    <w:rsid w:val="00882BCF"/>
    <w:rsid w:val="008F0263"/>
    <w:rsid w:val="00986F22"/>
    <w:rsid w:val="009E4499"/>
    <w:rsid w:val="00B0398C"/>
    <w:rsid w:val="00E942F3"/>
    <w:rsid w:val="00E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BC2BD"/>
  <w15:docId w15:val="{AB093340-611A-0846-9B79-D23D6F1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F09"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51F09"/>
  </w:style>
  <w:style w:type="character" w:customStyle="1" w:styleId="Titolo1Carattere">
    <w:name w:val="Titolo 1 Carattere"/>
    <w:rsid w:val="00051F09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sid w:val="00051F09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sid w:val="00051F09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sid w:val="00051F09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sid w:val="00051F09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sid w:val="00051F09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WW8Num2z0">
    <w:name w:val="WW8Num2z0"/>
    <w:rsid w:val="00051F09"/>
    <w:rPr>
      <w:u w:val="none"/>
    </w:rPr>
  </w:style>
  <w:style w:type="character" w:customStyle="1" w:styleId="WW8Num3z0">
    <w:name w:val="WW8Num3z0"/>
    <w:rsid w:val="00051F09"/>
    <w:rPr>
      <w:rFonts w:ascii="OpenSymbol" w:eastAsia="Times New Roman" w:hAnsi="OpenSymbol"/>
      <w:u w:val="none"/>
    </w:rPr>
  </w:style>
  <w:style w:type="character" w:customStyle="1" w:styleId="ListLabel1">
    <w:name w:val="ListLabel 1"/>
    <w:rsid w:val="00051F09"/>
    <w:rPr>
      <w:u w:val="none"/>
    </w:rPr>
  </w:style>
  <w:style w:type="character" w:customStyle="1" w:styleId="CorpotestoCarattere">
    <w:name w:val="Corpo testo Carattere"/>
    <w:rsid w:val="00051F09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sid w:val="00051F09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sid w:val="00051F09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sid w:val="00051F09"/>
    <w:rPr>
      <w:rFonts w:cs="Times New Roman"/>
    </w:rPr>
  </w:style>
  <w:style w:type="character" w:customStyle="1" w:styleId="ListLabel3">
    <w:name w:val="ListLabel 3"/>
    <w:rsid w:val="00051F09"/>
    <w:rPr>
      <w:rFonts w:cs="Times New Roman"/>
    </w:rPr>
  </w:style>
  <w:style w:type="character" w:customStyle="1" w:styleId="ListLabel4">
    <w:name w:val="ListLabel 4"/>
    <w:rsid w:val="00051F09"/>
    <w:rPr>
      <w:rFonts w:cs="Times New Roman"/>
    </w:rPr>
  </w:style>
  <w:style w:type="character" w:customStyle="1" w:styleId="ListLabel5">
    <w:name w:val="ListLabel 5"/>
    <w:rsid w:val="00051F09"/>
    <w:rPr>
      <w:rFonts w:cs="Times New Roman"/>
    </w:rPr>
  </w:style>
  <w:style w:type="character" w:customStyle="1" w:styleId="ListLabel6">
    <w:name w:val="ListLabel 6"/>
    <w:rsid w:val="00051F09"/>
    <w:rPr>
      <w:rFonts w:cs="Times New Roman"/>
    </w:rPr>
  </w:style>
  <w:style w:type="character" w:customStyle="1" w:styleId="ListLabel7">
    <w:name w:val="ListLabel 7"/>
    <w:rsid w:val="00051F09"/>
    <w:rPr>
      <w:rFonts w:cs="Times New Roman"/>
    </w:rPr>
  </w:style>
  <w:style w:type="character" w:customStyle="1" w:styleId="ListLabel8">
    <w:name w:val="ListLabel 8"/>
    <w:rsid w:val="00051F09"/>
    <w:rPr>
      <w:rFonts w:cs="Times New Roman"/>
    </w:rPr>
  </w:style>
  <w:style w:type="character" w:customStyle="1" w:styleId="ListLabel9">
    <w:name w:val="ListLabel 9"/>
    <w:rsid w:val="00051F09"/>
    <w:rPr>
      <w:rFonts w:cs="Times New Roman"/>
    </w:rPr>
  </w:style>
  <w:style w:type="character" w:customStyle="1" w:styleId="ListLabel10">
    <w:name w:val="ListLabel 10"/>
    <w:rsid w:val="00051F09"/>
    <w:rPr>
      <w:rFonts w:cs="Times New Roman"/>
    </w:rPr>
  </w:style>
  <w:style w:type="character" w:customStyle="1" w:styleId="ListLabel11">
    <w:name w:val="ListLabel 11"/>
    <w:rsid w:val="00051F09"/>
    <w:rPr>
      <w:rFonts w:cs="Times New Roman"/>
      <w:b/>
      <w:sz w:val="24"/>
    </w:rPr>
  </w:style>
  <w:style w:type="character" w:customStyle="1" w:styleId="ListLabel12">
    <w:name w:val="ListLabel 12"/>
    <w:rsid w:val="00051F09"/>
    <w:rPr>
      <w:rFonts w:cs="Times New Roman"/>
    </w:rPr>
  </w:style>
  <w:style w:type="character" w:customStyle="1" w:styleId="ListLabel13">
    <w:name w:val="ListLabel 13"/>
    <w:rsid w:val="00051F09"/>
    <w:rPr>
      <w:rFonts w:cs="Times New Roman"/>
    </w:rPr>
  </w:style>
  <w:style w:type="character" w:customStyle="1" w:styleId="ListLabel14">
    <w:name w:val="ListLabel 14"/>
    <w:rsid w:val="00051F09"/>
    <w:rPr>
      <w:rFonts w:cs="Times New Roman"/>
    </w:rPr>
  </w:style>
  <w:style w:type="character" w:customStyle="1" w:styleId="ListLabel15">
    <w:name w:val="ListLabel 15"/>
    <w:rsid w:val="00051F09"/>
    <w:rPr>
      <w:rFonts w:cs="Times New Roman"/>
    </w:rPr>
  </w:style>
  <w:style w:type="character" w:customStyle="1" w:styleId="ListLabel16">
    <w:name w:val="ListLabel 16"/>
    <w:rsid w:val="00051F09"/>
    <w:rPr>
      <w:rFonts w:cs="Times New Roman"/>
    </w:rPr>
  </w:style>
  <w:style w:type="character" w:customStyle="1" w:styleId="ListLabel17">
    <w:name w:val="ListLabel 17"/>
    <w:rsid w:val="00051F09"/>
    <w:rPr>
      <w:rFonts w:cs="Times New Roman"/>
    </w:rPr>
  </w:style>
  <w:style w:type="character" w:customStyle="1" w:styleId="ListLabel18">
    <w:name w:val="ListLabel 18"/>
    <w:rsid w:val="00051F09"/>
    <w:rPr>
      <w:rFonts w:cs="Times New Roman"/>
    </w:rPr>
  </w:style>
  <w:style w:type="character" w:customStyle="1" w:styleId="ListLabel19">
    <w:name w:val="ListLabel 19"/>
    <w:rsid w:val="00051F09"/>
    <w:rPr>
      <w:rFonts w:cs="Times New Roman"/>
    </w:rPr>
  </w:style>
  <w:style w:type="character" w:customStyle="1" w:styleId="ListLabel20">
    <w:name w:val="ListLabel 20"/>
    <w:rsid w:val="00051F09"/>
    <w:rPr>
      <w:rFonts w:eastAsia="Times New Roman"/>
      <w:sz w:val="24"/>
    </w:rPr>
  </w:style>
  <w:style w:type="character" w:customStyle="1" w:styleId="ListLabel21">
    <w:name w:val="ListLabel 21"/>
    <w:rsid w:val="00051F09"/>
    <w:rPr>
      <w:rFonts w:eastAsia="Times New Roman"/>
    </w:rPr>
  </w:style>
  <w:style w:type="character" w:customStyle="1" w:styleId="ListLabel22">
    <w:name w:val="ListLabel 22"/>
    <w:rsid w:val="00051F09"/>
    <w:rPr>
      <w:rFonts w:eastAsia="Times New Roman"/>
    </w:rPr>
  </w:style>
  <w:style w:type="character" w:customStyle="1" w:styleId="ListLabel23">
    <w:name w:val="ListLabel 23"/>
    <w:rsid w:val="00051F09"/>
    <w:rPr>
      <w:rFonts w:eastAsia="Times New Roman"/>
    </w:rPr>
  </w:style>
  <w:style w:type="character" w:customStyle="1" w:styleId="ListLabel24">
    <w:name w:val="ListLabel 24"/>
    <w:rsid w:val="00051F09"/>
    <w:rPr>
      <w:rFonts w:eastAsia="Times New Roman"/>
    </w:rPr>
  </w:style>
  <w:style w:type="character" w:customStyle="1" w:styleId="ListLabel25">
    <w:name w:val="ListLabel 25"/>
    <w:rsid w:val="00051F09"/>
    <w:rPr>
      <w:rFonts w:eastAsia="Times New Roman"/>
    </w:rPr>
  </w:style>
  <w:style w:type="character" w:customStyle="1" w:styleId="ListLabel26">
    <w:name w:val="ListLabel 26"/>
    <w:rsid w:val="00051F09"/>
    <w:rPr>
      <w:rFonts w:eastAsia="Times New Roman"/>
    </w:rPr>
  </w:style>
  <w:style w:type="character" w:customStyle="1" w:styleId="ListLabel27">
    <w:name w:val="ListLabel 27"/>
    <w:rsid w:val="00051F09"/>
    <w:rPr>
      <w:rFonts w:eastAsia="Times New Roman"/>
    </w:rPr>
  </w:style>
  <w:style w:type="character" w:customStyle="1" w:styleId="ListLabel28">
    <w:name w:val="ListLabel 28"/>
    <w:rsid w:val="00051F09"/>
    <w:rPr>
      <w:rFonts w:eastAsia="Times New Roman"/>
    </w:rPr>
  </w:style>
  <w:style w:type="paragraph" w:customStyle="1" w:styleId="Titolo10">
    <w:name w:val="Titolo1"/>
    <w:basedOn w:val="Normale"/>
    <w:next w:val="Corpotesto1"/>
    <w:rsid w:val="00051F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051F09"/>
    <w:pPr>
      <w:spacing w:after="120"/>
    </w:pPr>
    <w:rPr>
      <w:color w:val="000000"/>
    </w:rPr>
  </w:style>
  <w:style w:type="paragraph" w:styleId="Elenco">
    <w:name w:val="List"/>
    <w:basedOn w:val="Corpotesto1"/>
    <w:rsid w:val="00051F09"/>
    <w:rPr>
      <w:rFonts w:cs="Mangal"/>
    </w:rPr>
  </w:style>
  <w:style w:type="paragraph" w:styleId="Didascalia">
    <w:name w:val="caption"/>
    <w:basedOn w:val="Normale"/>
    <w:qFormat/>
    <w:rsid w:val="00051F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51F09"/>
    <w:rPr>
      <w:rFonts w:cs="Mangal"/>
      <w:color w:val="000000"/>
    </w:rPr>
  </w:style>
  <w:style w:type="paragraph" w:customStyle="1" w:styleId="DocumentMap">
    <w:name w:val="DocumentMap"/>
    <w:rsid w:val="00051F09"/>
    <w:pPr>
      <w:suppressAutoHyphens/>
    </w:pPr>
    <w:rPr>
      <w:rFonts w:eastAsia="Mangal"/>
      <w:kern w:val="1"/>
    </w:rPr>
  </w:style>
  <w:style w:type="paragraph" w:customStyle="1" w:styleId="Intestazione1">
    <w:name w:val="Intestazione1"/>
    <w:basedOn w:val="Normale"/>
    <w:rsid w:val="00051F09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rsid w:val="00051F09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qFormat/>
    <w:rsid w:val="00051F09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qFormat/>
    <w:rsid w:val="00051F09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sid w:val="00051F09"/>
    <w:rPr>
      <w:color w:val="000000"/>
    </w:rPr>
  </w:style>
  <w:style w:type="paragraph" w:customStyle="1" w:styleId="Intestazionetabella">
    <w:name w:val="Intestazione tabella"/>
    <w:basedOn w:val="Contenutotabella"/>
    <w:rsid w:val="00051F09"/>
    <w:pPr>
      <w:jc w:val="center"/>
    </w:pPr>
    <w:rPr>
      <w:b/>
      <w:bCs/>
    </w:rPr>
  </w:style>
  <w:style w:type="character" w:styleId="Collegamentoipertestuale">
    <w:name w:val="Hyperlink"/>
    <w:unhideWhenUsed/>
    <w:rsid w:val="00E94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ic812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7F1-90B0-439D-A092-D5404D58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2629</CharactersWithSpaces>
  <SharedDoc>false</SharedDoc>
  <HLinks>
    <vt:vector size="6" baseType="variant"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mailto:peic81200e@istruzione.it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Microsoft Office User</cp:lastModifiedBy>
  <cp:revision>3</cp:revision>
  <cp:lastPrinted>2022-02-15T08:55:00Z</cp:lastPrinted>
  <dcterms:created xsi:type="dcterms:W3CDTF">2022-02-15T08:57:00Z</dcterms:created>
  <dcterms:modified xsi:type="dcterms:W3CDTF">2022-03-01T10:55:00Z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Laura Mariani</vt:lpwstr>
  </property>
</Properties>
</file>