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DICHIARAZIONE SOSTITUTIVA RELATIVA ALLO SVOLGIMENTO </w:t>
      </w:r>
      <w:proofErr w:type="spellStart"/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ALTRI INCARICHI O CARICHE O ATTIVITA’ PROFESSIONALI</w:t>
      </w:r>
      <w:r w:rsidRPr="00882BCF">
        <w:rPr>
          <w:rFonts w:ascii="Times New Roman" w:hAnsi="Times New Roman" w:cs="Times New Roman"/>
          <w:sz w:val="24"/>
          <w:szCs w:val="24"/>
        </w:rPr>
        <w:br/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(ART. 15 COMMA 1 </w:t>
      </w:r>
      <w:proofErr w:type="spell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LETT</w:t>
      </w:r>
      <w:proofErr w:type="spellEnd"/>
      <w:r w:rsidRPr="00882BCF">
        <w:rPr>
          <w:rFonts w:ascii="Times New Roman" w:hAnsi="Times New Roman" w:cs="Times New Roman"/>
          <w:color w:val="000000"/>
          <w:sz w:val="24"/>
          <w:szCs w:val="24"/>
        </w:rPr>
        <w:t>. C  DEL D.LGS</w:t>
      </w:r>
      <w:proofErr w:type="spell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.33/20</w:t>
      </w:r>
      <w:proofErr w:type="spellEnd"/>
      <w:r w:rsidRPr="00882BCF">
        <w:rPr>
          <w:rFonts w:ascii="Times New Roman" w:hAnsi="Times New Roman" w:cs="Times New Roman"/>
          <w:color w:val="000000"/>
          <w:sz w:val="24"/>
          <w:szCs w:val="24"/>
        </w:rPr>
        <w:t>13)</w:t>
      </w:r>
    </w:p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proofErr w:type="spellStart"/>
      <w:r w:rsidR="00986F22" w:rsidRPr="00882BCF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relazione all’incarico </w:t>
      </w:r>
      <w:proofErr w:type="spellStart"/>
      <w:r w:rsidRPr="00882BC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19386F" w:rsidRPr="00882BC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spellEnd"/>
    </w:p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ai sensi e per gli effetti degli artt. 46 e 47 del </w:t>
      </w:r>
      <w:proofErr w:type="spellStart"/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d.P.R.</w:t>
      </w:r>
      <w:proofErr w:type="spellEnd"/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445/2000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incarichi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svolgere i seguenti incarichi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87"/>
        <w:gridCol w:w="3987"/>
        <w:gridCol w:w="2250"/>
        <w:gridCol w:w="1600"/>
        <w:gridCol w:w="1217"/>
      </w:tblGrid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alla titolarità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cariche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avere titolarità di cariche in enti di diritto privato  regolati  o  finanziati 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avere la titolarità delle seguenti cariche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2250"/>
        <w:gridCol w:w="1614"/>
        <w:gridCol w:w="1203"/>
      </w:tblGrid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Gratuita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attività professionali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attività professionali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svolgere le seguenti attività professionali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8"/>
        <w:gridCol w:w="4025"/>
        <w:gridCol w:w="1638"/>
        <w:gridCol w:w="3416"/>
      </w:tblGrid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6541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0398C"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Si impegna infine</w:t>
      </w:r>
    </w:p>
    <w:p w:rsidR="00B0398C" w:rsidRPr="00882BCF" w:rsidRDefault="00B0398C">
      <w:pPr>
        <w:numPr>
          <w:ilvl w:val="0"/>
          <w:numId w:val="1"/>
        </w:numPr>
        <w:tabs>
          <w:tab w:val="left" w:pos="0"/>
        </w:tabs>
        <w:spacing w:before="440" w:after="44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a comunicare tempestivamente le eventuali variazioni che interverranno nel corso dell’incarico.</w:t>
      </w:r>
    </w:p>
    <w:p w:rsidR="008F0263" w:rsidRPr="00882BCF" w:rsidRDefault="008F0263" w:rsidP="00E942F3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TRATTAMENTO DATI PERSONALI</w:t>
      </w:r>
    </w:p>
    <w:p w:rsidR="00E942F3" w:rsidRPr="00882BCF" w:rsidRDefault="00E942F3" w:rsidP="008F0263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Il Titolare del trattamento dei dati è</w:t>
      </w:r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l’Istituto Omnicomprensivo di </w:t>
      </w:r>
      <w:proofErr w:type="spellStart"/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Alanno</w:t>
      </w:r>
      <w:proofErr w:type="spellEnd"/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La gestione dei dati che La riguardano è svolta nell'ambito </w:t>
      </w:r>
      <w:r w:rsidR="001351FD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della banca dati dell’Istituto Omnic</w:t>
      </w: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6" w:history="1">
        <w:r w:rsidR="001351FD" w:rsidRPr="00882BCF">
          <w:rPr>
            <w:rStyle w:val="Collegamentoipertestuale"/>
            <w:rFonts w:ascii="Times New Roman" w:hAnsi="Times New Roman" w:cs="Times New Roman"/>
            <w:sz w:val="24"/>
            <w:szCs w:val="24"/>
          </w:rPr>
          <w:t>peic81200e@istruzione.it</w:t>
        </w:r>
      </w:hyperlink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La S.V. ha il diritto di proporre reclamo all' Autorità di Controllo competente.</w:t>
      </w:r>
    </w:p>
    <w:p w:rsidR="001351FD" w:rsidRPr="00882BCF" w:rsidRDefault="001351FD" w:rsidP="001351F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63467" w:rsidRDefault="0019386F" w:rsidP="001351FD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Data                                                                              Firma</w:t>
      </w:r>
    </w:p>
    <w:p w:rsidR="00763467" w:rsidRDefault="00763467" w:rsidP="00763467">
      <w:pPr>
        <w:rPr>
          <w:rFonts w:ascii="Times New Roman" w:hAnsi="Times New Roman" w:cs="Times New Roman"/>
          <w:sz w:val="24"/>
          <w:szCs w:val="24"/>
        </w:rPr>
      </w:pPr>
    </w:p>
    <w:p w:rsidR="00763467" w:rsidRPr="006228AB" w:rsidRDefault="00763467" w:rsidP="00763467">
      <w:pPr>
        <w:jc w:val="both"/>
        <w:rPr>
          <w:rFonts w:ascii="Times New Roman" w:hAnsi="Times New Roman" w:cs="Times New Roman"/>
          <w:sz w:val="20"/>
        </w:rPr>
      </w:pPr>
      <w:r w:rsidRPr="006228AB">
        <w:rPr>
          <w:rFonts w:ascii="Times New Roman" w:hAnsi="Times New Roman" w:cs="Times New Roman"/>
          <w:sz w:val="20"/>
        </w:rPr>
        <w:t>_______________________</w:t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>___________________________________</w:t>
      </w:r>
    </w:p>
    <w:p w:rsidR="00B0398C" w:rsidRPr="00763467" w:rsidRDefault="00B0398C" w:rsidP="00763467">
      <w:pPr>
        <w:rPr>
          <w:rFonts w:ascii="Times New Roman" w:hAnsi="Times New Roman" w:cs="Times New Roman"/>
          <w:sz w:val="24"/>
          <w:szCs w:val="24"/>
        </w:rPr>
      </w:pPr>
    </w:p>
    <w:sectPr w:rsidR="00B0398C" w:rsidRPr="00763467" w:rsidSect="00CD73FB">
      <w:pgSz w:w="12240" w:h="15840"/>
      <w:pgMar w:top="567" w:right="1440" w:bottom="567" w:left="1412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81FC1"/>
    <w:rsid w:val="00051F09"/>
    <w:rsid w:val="001351FD"/>
    <w:rsid w:val="0019386F"/>
    <w:rsid w:val="00226E94"/>
    <w:rsid w:val="00373AA1"/>
    <w:rsid w:val="0065413E"/>
    <w:rsid w:val="00655F23"/>
    <w:rsid w:val="00656B98"/>
    <w:rsid w:val="00681FC1"/>
    <w:rsid w:val="00763467"/>
    <w:rsid w:val="007E6D0E"/>
    <w:rsid w:val="007F349C"/>
    <w:rsid w:val="00882BCF"/>
    <w:rsid w:val="008F0263"/>
    <w:rsid w:val="00986F22"/>
    <w:rsid w:val="009E4499"/>
    <w:rsid w:val="00B0398C"/>
    <w:rsid w:val="00C33B70"/>
    <w:rsid w:val="00CD73FB"/>
    <w:rsid w:val="00E942F3"/>
    <w:rsid w:val="00EE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09"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51F09"/>
  </w:style>
  <w:style w:type="character" w:customStyle="1" w:styleId="Titolo1Carattere">
    <w:name w:val="Titolo 1 Carattere"/>
    <w:rsid w:val="00051F09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sid w:val="00051F09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sid w:val="00051F09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sid w:val="00051F09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sid w:val="00051F09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sid w:val="00051F09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sid w:val="00051F09"/>
    <w:rPr>
      <w:u w:val="none"/>
    </w:rPr>
  </w:style>
  <w:style w:type="character" w:customStyle="1" w:styleId="WW8Num3z0">
    <w:name w:val="WW8Num3z0"/>
    <w:rsid w:val="00051F09"/>
    <w:rPr>
      <w:rFonts w:ascii="OpenSymbol" w:eastAsia="Times New Roman" w:hAnsi="OpenSymbol"/>
      <w:u w:val="none"/>
    </w:rPr>
  </w:style>
  <w:style w:type="character" w:customStyle="1" w:styleId="ListLabel1">
    <w:name w:val="ListLabel 1"/>
    <w:rsid w:val="00051F09"/>
    <w:rPr>
      <w:u w:val="none"/>
    </w:rPr>
  </w:style>
  <w:style w:type="character" w:customStyle="1" w:styleId="CorpotestoCarattere">
    <w:name w:val="Corpo testo Carattere"/>
    <w:rsid w:val="00051F09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sid w:val="00051F09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sid w:val="00051F09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sid w:val="00051F09"/>
    <w:rPr>
      <w:rFonts w:cs="Times New Roman"/>
    </w:rPr>
  </w:style>
  <w:style w:type="character" w:customStyle="1" w:styleId="ListLabel3">
    <w:name w:val="ListLabel 3"/>
    <w:rsid w:val="00051F09"/>
    <w:rPr>
      <w:rFonts w:cs="Times New Roman"/>
    </w:rPr>
  </w:style>
  <w:style w:type="character" w:customStyle="1" w:styleId="ListLabel4">
    <w:name w:val="ListLabel 4"/>
    <w:rsid w:val="00051F09"/>
    <w:rPr>
      <w:rFonts w:cs="Times New Roman"/>
    </w:rPr>
  </w:style>
  <w:style w:type="character" w:customStyle="1" w:styleId="ListLabel5">
    <w:name w:val="ListLabel 5"/>
    <w:rsid w:val="00051F09"/>
    <w:rPr>
      <w:rFonts w:cs="Times New Roman"/>
    </w:rPr>
  </w:style>
  <w:style w:type="character" w:customStyle="1" w:styleId="ListLabel6">
    <w:name w:val="ListLabel 6"/>
    <w:rsid w:val="00051F09"/>
    <w:rPr>
      <w:rFonts w:cs="Times New Roman"/>
    </w:rPr>
  </w:style>
  <w:style w:type="character" w:customStyle="1" w:styleId="ListLabel7">
    <w:name w:val="ListLabel 7"/>
    <w:rsid w:val="00051F09"/>
    <w:rPr>
      <w:rFonts w:cs="Times New Roman"/>
    </w:rPr>
  </w:style>
  <w:style w:type="character" w:customStyle="1" w:styleId="ListLabel8">
    <w:name w:val="ListLabel 8"/>
    <w:rsid w:val="00051F09"/>
    <w:rPr>
      <w:rFonts w:cs="Times New Roman"/>
    </w:rPr>
  </w:style>
  <w:style w:type="character" w:customStyle="1" w:styleId="ListLabel9">
    <w:name w:val="ListLabel 9"/>
    <w:rsid w:val="00051F09"/>
    <w:rPr>
      <w:rFonts w:cs="Times New Roman"/>
    </w:rPr>
  </w:style>
  <w:style w:type="character" w:customStyle="1" w:styleId="ListLabel10">
    <w:name w:val="ListLabel 10"/>
    <w:rsid w:val="00051F09"/>
    <w:rPr>
      <w:rFonts w:cs="Times New Roman"/>
    </w:rPr>
  </w:style>
  <w:style w:type="character" w:customStyle="1" w:styleId="ListLabel11">
    <w:name w:val="ListLabel 11"/>
    <w:rsid w:val="00051F09"/>
    <w:rPr>
      <w:rFonts w:cs="Times New Roman"/>
      <w:b/>
      <w:sz w:val="24"/>
    </w:rPr>
  </w:style>
  <w:style w:type="character" w:customStyle="1" w:styleId="ListLabel12">
    <w:name w:val="ListLabel 12"/>
    <w:rsid w:val="00051F09"/>
    <w:rPr>
      <w:rFonts w:cs="Times New Roman"/>
    </w:rPr>
  </w:style>
  <w:style w:type="character" w:customStyle="1" w:styleId="ListLabel13">
    <w:name w:val="ListLabel 13"/>
    <w:rsid w:val="00051F09"/>
    <w:rPr>
      <w:rFonts w:cs="Times New Roman"/>
    </w:rPr>
  </w:style>
  <w:style w:type="character" w:customStyle="1" w:styleId="ListLabel14">
    <w:name w:val="ListLabel 14"/>
    <w:rsid w:val="00051F09"/>
    <w:rPr>
      <w:rFonts w:cs="Times New Roman"/>
    </w:rPr>
  </w:style>
  <w:style w:type="character" w:customStyle="1" w:styleId="ListLabel15">
    <w:name w:val="ListLabel 15"/>
    <w:rsid w:val="00051F09"/>
    <w:rPr>
      <w:rFonts w:cs="Times New Roman"/>
    </w:rPr>
  </w:style>
  <w:style w:type="character" w:customStyle="1" w:styleId="ListLabel16">
    <w:name w:val="ListLabel 16"/>
    <w:rsid w:val="00051F09"/>
    <w:rPr>
      <w:rFonts w:cs="Times New Roman"/>
    </w:rPr>
  </w:style>
  <w:style w:type="character" w:customStyle="1" w:styleId="ListLabel17">
    <w:name w:val="ListLabel 17"/>
    <w:rsid w:val="00051F09"/>
    <w:rPr>
      <w:rFonts w:cs="Times New Roman"/>
    </w:rPr>
  </w:style>
  <w:style w:type="character" w:customStyle="1" w:styleId="ListLabel18">
    <w:name w:val="ListLabel 18"/>
    <w:rsid w:val="00051F09"/>
    <w:rPr>
      <w:rFonts w:cs="Times New Roman"/>
    </w:rPr>
  </w:style>
  <w:style w:type="character" w:customStyle="1" w:styleId="ListLabel19">
    <w:name w:val="ListLabel 19"/>
    <w:rsid w:val="00051F09"/>
    <w:rPr>
      <w:rFonts w:cs="Times New Roman"/>
    </w:rPr>
  </w:style>
  <w:style w:type="character" w:customStyle="1" w:styleId="ListLabel20">
    <w:name w:val="ListLabel 20"/>
    <w:rsid w:val="00051F09"/>
    <w:rPr>
      <w:rFonts w:eastAsia="Times New Roman"/>
      <w:sz w:val="24"/>
    </w:rPr>
  </w:style>
  <w:style w:type="character" w:customStyle="1" w:styleId="ListLabel21">
    <w:name w:val="ListLabel 21"/>
    <w:rsid w:val="00051F09"/>
    <w:rPr>
      <w:rFonts w:eastAsia="Times New Roman"/>
    </w:rPr>
  </w:style>
  <w:style w:type="character" w:customStyle="1" w:styleId="ListLabel22">
    <w:name w:val="ListLabel 22"/>
    <w:rsid w:val="00051F09"/>
    <w:rPr>
      <w:rFonts w:eastAsia="Times New Roman"/>
    </w:rPr>
  </w:style>
  <w:style w:type="character" w:customStyle="1" w:styleId="ListLabel23">
    <w:name w:val="ListLabel 23"/>
    <w:rsid w:val="00051F09"/>
    <w:rPr>
      <w:rFonts w:eastAsia="Times New Roman"/>
    </w:rPr>
  </w:style>
  <w:style w:type="character" w:customStyle="1" w:styleId="ListLabel24">
    <w:name w:val="ListLabel 24"/>
    <w:rsid w:val="00051F09"/>
    <w:rPr>
      <w:rFonts w:eastAsia="Times New Roman"/>
    </w:rPr>
  </w:style>
  <w:style w:type="character" w:customStyle="1" w:styleId="ListLabel25">
    <w:name w:val="ListLabel 25"/>
    <w:rsid w:val="00051F09"/>
    <w:rPr>
      <w:rFonts w:eastAsia="Times New Roman"/>
    </w:rPr>
  </w:style>
  <w:style w:type="character" w:customStyle="1" w:styleId="ListLabel26">
    <w:name w:val="ListLabel 26"/>
    <w:rsid w:val="00051F09"/>
    <w:rPr>
      <w:rFonts w:eastAsia="Times New Roman"/>
    </w:rPr>
  </w:style>
  <w:style w:type="character" w:customStyle="1" w:styleId="ListLabel27">
    <w:name w:val="ListLabel 27"/>
    <w:rsid w:val="00051F09"/>
    <w:rPr>
      <w:rFonts w:eastAsia="Times New Roman"/>
    </w:rPr>
  </w:style>
  <w:style w:type="character" w:customStyle="1" w:styleId="ListLabel28">
    <w:name w:val="ListLabel 28"/>
    <w:rsid w:val="00051F09"/>
    <w:rPr>
      <w:rFonts w:eastAsia="Times New Roman"/>
    </w:rPr>
  </w:style>
  <w:style w:type="paragraph" w:customStyle="1" w:styleId="Titolo10">
    <w:name w:val="Titolo1"/>
    <w:basedOn w:val="Normale"/>
    <w:next w:val="Corpotesto1"/>
    <w:rsid w:val="00051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051F09"/>
    <w:pPr>
      <w:spacing w:after="120"/>
    </w:pPr>
    <w:rPr>
      <w:color w:val="000000"/>
    </w:rPr>
  </w:style>
  <w:style w:type="paragraph" w:styleId="Elenco">
    <w:name w:val="List"/>
    <w:basedOn w:val="Corpotesto1"/>
    <w:rsid w:val="00051F09"/>
    <w:rPr>
      <w:rFonts w:cs="Mangal"/>
    </w:rPr>
  </w:style>
  <w:style w:type="paragraph" w:styleId="Didascalia">
    <w:name w:val="caption"/>
    <w:basedOn w:val="Normale"/>
    <w:qFormat/>
    <w:rsid w:val="00051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51F09"/>
    <w:rPr>
      <w:rFonts w:cs="Mangal"/>
      <w:color w:val="000000"/>
    </w:rPr>
  </w:style>
  <w:style w:type="paragraph" w:customStyle="1" w:styleId="DocumentMap">
    <w:name w:val="DocumentMap"/>
    <w:rsid w:val="00051F09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rsid w:val="00051F09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rsid w:val="00051F09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rsid w:val="00051F09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rsid w:val="00051F09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sid w:val="00051F09"/>
    <w:rPr>
      <w:color w:val="000000"/>
    </w:rPr>
  </w:style>
  <w:style w:type="paragraph" w:customStyle="1" w:styleId="Intestazionetabella">
    <w:name w:val="Intestazione tabella"/>
    <w:basedOn w:val="Contenutotabella"/>
    <w:rsid w:val="00051F09"/>
    <w:pPr>
      <w:jc w:val="center"/>
    </w:pPr>
    <w:rPr>
      <w:b/>
      <w:bCs/>
    </w:rPr>
  </w:style>
  <w:style w:type="character" w:styleId="Collegamentoipertestuale">
    <w:name w:val="Hyperlink"/>
    <w:unhideWhenUsed/>
    <w:rsid w:val="00E9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ic812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7F1-90B0-439D-A092-D5404D58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2609</CharactersWithSpaces>
  <SharedDoc>false</SharedDoc>
  <HLinks>
    <vt:vector size="6" baseType="variant"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mailto:peic81200e@istruzione.it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Utente</cp:lastModifiedBy>
  <cp:revision>3</cp:revision>
  <cp:lastPrinted>2022-02-15T08:55:00Z</cp:lastPrinted>
  <dcterms:created xsi:type="dcterms:W3CDTF">2024-01-31T14:26:00Z</dcterms:created>
  <dcterms:modified xsi:type="dcterms:W3CDTF">2024-01-31T23:24:00Z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