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9A" w:rsidRPr="00AB6A60" w:rsidRDefault="00BC179A">
      <w:pPr>
        <w:jc w:val="center"/>
      </w:pPr>
    </w:p>
    <w:p w:rsidR="00BC179A" w:rsidRPr="00AB6A60" w:rsidRDefault="00BC179A">
      <w:pPr>
        <w:jc w:val="center"/>
        <w:rPr>
          <w:sz w:val="22"/>
          <w:szCs w:val="22"/>
        </w:rPr>
      </w:pPr>
    </w:p>
    <w:p w:rsidR="00BC179A" w:rsidRPr="00AB6A60" w:rsidRDefault="00EB310F">
      <w:pPr>
        <w:jc w:val="both"/>
      </w:pPr>
      <w:r w:rsidRPr="00AB6A60">
        <w:rPr>
          <w:b/>
        </w:rPr>
        <w:t>Allegato B</w:t>
      </w:r>
      <w:r w:rsidR="00571042" w:rsidRPr="00AB6A60">
        <w:rPr>
          <w:b/>
        </w:rPr>
        <w:t>) Scheda di valutazione dei tito</w:t>
      </w:r>
      <w:r w:rsidR="00BC179A" w:rsidRPr="00AB6A60">
        <w:rPr>
          <w:b/>
        </w:rPr>
        <w:t xml:space="preserve">li </w:t>
      </w:r>
    </w:p>
    <w:p w:rsidR="00BC179A" w:rsidRPr="00AB6A60" w:rsidRDefault="00BC179A">
      <w:pPr>
        <w:rPr>
          <w:sz w:val="22"/>
          <w:szCs w:val="22"/>
        </w:rPr>
      </w:pPr>
    </w:p>
    <w:p w:rsidR="00BC179A" w:rsidRPr="00AB6A60" w:rsidRDefault="00BC179A">
      <w:pPr>
        <w:jc w:val="center"/>
        <w:rPr>
          <w:sz w:val="22"/>
          <w:szCs w:val="22"/>
        </w:rPr>
      </w:pPr>
    </w:p>
    <w:p w:rsidR="00BC179A" w:rsidRPr="00AB6A60" w:rsidRDefault="00BC179A">
      <w:pPr>
        <w:jc w:val="right"/>
      </w:pPr>
      <w:r w:rsidRPr="00AB6A60">
        <w:rPr>
          <w:b/>
        </w:rPr>
        <w:t xml:space="preserve">Al Dirigente Scolastico </w:t>
      </w:r>
    </w:p>
    <w:p w:rsidR="00BC179A" w:rsidRPr="00AB6A60" w:rsidRDefault="00BC179A">
      <w:pPr>
        <w:jc w:val="right"/>
      </w:pPr>
      <w:r w:rsidRPr="00AB6A60">
        <w:rPr>
          <w:b/>
        </w:rPr>
        <w:t>dell’Istituto Omnicomprensivo di Alanno</w:t>
      </w:r>
    </w:p>
    <w:p w:rsidR="00BC179A" w:rsidRPr="00AB6A60" w:rsidRDefault="00BC179A">
      <w:pPr>
        <w:jc w:val="right"/>
      </w:pPr>
      <w:r w:rsidRPr="00AB6A60">
        <w:rPr>
          <w:b/>
        </w:rPr>
        <w:t>Via XX Settembre, 1</w:t>
      </w:r>
    </w:p>
    <w:p w:rsidR="00BC179A" w:rsidRPr="00AB6A60" w:rsidRDefault="00BC179A">
      <w:pPr>
        <w:jc w:val="right"/>
      </w:pPr>
      <w:r w:rsidRPr="00AB6A60">
        <w:rPr>
          <w:b/>
        </w:rPr>
        <w:t>65020 Alanno (Pescara)</w:t>
      </w:r>
    </w:p>
    <w:p w:rsidR="00BC179A" w:rsidRPr="00AB6A60" w:rsidRDefault="00BC179A">
      <w:pPr>
        <w:jc w:val="right"/>
      </w:pPr>
    </w:p>
    <w:p w:rsidR="00BC179A" w:rsidRPr="00AB6A60" w:rsidRDefault="00BC179A"/>
    <w:p w:rsidR="00BC179A" w:rsidRPr="00AB6A60" w:rsidRDefault="00BC179A">
      <w:pPr>
        <w:jc w:val="both"/>
      </w:pPr>
      <w:r w:rsidRPr="00AB6A60">
        <w:t>Il/la sottoscritto/a_______________________________________ nato/a  a_____________________________________________</w:t>
      </w:r>
    </w:p>
    <w:p w:rsidR="00BC179A" w:rsidRPr="00AB6A60" w:rsidRDefault="00BC179A">
      <w:pPr>
        <w:jc w:val="both"/>
      </w:pPr>
    </w:p>
    <w:p w:rsidR="00BC179A" w:rsidRPr="00AB6A60" w:rsidRDefault="00BC179A">
      <w:pPr>
        <w:jc w:val="both"/>
      </w:pPr>
      <w:r w:rsidRPr="00AB6A60">
        <w:t>il _________________ e residente a __________________________________ in Via________________________________________</w:t>
      </w:r>
    </w:p>
    <w:p w:rsidR="00BC179A" w:rsidRPr="00AB6A60" w:rsidRDefault="00BC179A">
      <w:pPr>
        <w:jc w:val="both"/>
      </w:pPr>
    </w:p>
    <w:p w:rsidR="00BC179A" w:rsidRPr="00AB6A60" w:rsidRDefault="00BC179A">
      <w:pPr>
        <w:jc w:val="both"/>
      </w:pPr>
      <w:r w:rsidRPr="00AB6A60">
        <w:t>mail ____________________________________________________________________telefono ___________________________</w:t>
      </w:r>
    </w:p>
    <w:p w:rsidR="00BC179A" w:rsidRPr="00AB6A60" w:rsidRDefault="00BC179A">
      <w:pPr>
        <w:jc w:val="both"/>
      </w:pPr>
    </w:p>
    <w:p w:rsidR="00BC179A" w:rsidRPr="00AB6A60" w:rsidRDefault="00BC179A">
      <w:pPr>
        <w:jc w:val="both"/>
      </w:pPr>
      <w:r w:rsidRPr="00AB6A60">
        <w:t>Codice Fiscale ___________________________________________________________</w:t>
      </w:r>
    </w:p>
    <w:p w:rsidR="00BC179A" w:rsidRPr="00AB6A60" w:rsidRDefault="00BC179A">
      <w:pPr>
        <w:jc w:val="both"/>
      </w:pPr>
    </w:p>
    <w:p w:rsidR="00BC179A" w:rsidRPr="00AB6A60" w:rsidRDefault="00BC179A">
      <w:pPr>
        <w:jc w:val="both"/>
      </w:pPr>
      <w:proofErr w:type="spellStart"/>
      <w:r w:rsidRPr="00AB6A60">
        <w:t>Paritita</w:t>
      </w:r>
      <w:proofErr w:type="spellEnd"/>
      <w:r w:rsidRPr="00AB6A60">
        <w:t xml:space="preserve"> Iva (se del caso) ____________________________________________________</w:t>
      </w:r>
    </w:p>
    <w:p w:rsidR="00BC179A" w:rsidRPr="00AB6A60" w:rsidRDefault="00BC179A"/>
    <w:p w:rsidR="00BC179A" w:rsidRPr="00AB6A60" w:rsidRDefault="00BC179A">
      <w:pPr>
        <w:jc w:val="center"/>
      </w:pPr>
      <w:r w:rsidRPr="00AB6A60">
        <w:t>DICHIARA,</w:t>
      </w:r>
    </w:p>
    <w:p w:rsidR="00BC179A" w:rsidRPr="00AB6A60" w:rsidRDefault="00BC179A">
      <w:pPr>
        <w:jc w:val="center"/>
      </w:pPr>
    </w:p>
    <w:p w:rsidR="00BC179A" w:rsidRPr="00AB6A60" w:rsidRDefault="00BC179A">
      <w:pPr>
        <w:jc w:val="center"/>
      </w:pPr>
      <w:r w:rsidRPr="00AB6A60">
        <w:t>ai sensi della legge 445/2000,</w:t>
      </w:r>
    </w:p>
    <w:p w:rsidR="00BC179A" w:rsidRPr="00AB6A60" w:rsidRDefault="00BC179A">
      <w:pPr>
        <w:jc w:val="center"/>
      </w:pPr>
    </w:p>
    <w:p w:rsidR="00BC179A" w:rsidRPr="00AB6A60" w:rsidRDefault="00BC179A">
      <w:r w:rsidRPr="00AB6A60">
        <w:t>di possedere i seguenti titoli/esperienze valutabili e documentabili:</w:t>
      </w:r>
    </w:p>
    <w:p w:rsidR="00BC179A" w:rsidRPr="00AB6A60" w:rsidRDefault="00BC179A"/>
    <w:p w:rsidR="00BC179A" w:rsidRPr="00AB6A60" w:rsidRDefault="00BC179A"/>
    <w:p w:rsidR="00BC179A" w:rsidRPr="00AB6A60" w:rsidRDefault="00BC179A"/>
    <w:p w:rsidR="00BC179A" w:rsidRPr="00AB6A60" w:rsidRDefault="00BC179A"/>
    <w:p w:rsidR="00BC179A" w:rsidRPr="00AB6A60" w:rsidRDefault="00BC179A"/>
    <w:p w:rsidR="00BC179A" w:rsidRPr="00AB6A60" w:rsidRDefault="00BC179A"/>
    <w:p w:rsidR="00BC179A" w:rsidRPr="00AB6A60" w:rsidRDefault="00BC179A"/>
    <w:p w:rsidR="00CC3B61" w:rsidRPr="00AB6A60" w:rsidRDefault="00CC3B61" w:rsidP="00CC3B61"/>
    <w:p w:rsidR="00CC3B61" w:rsidRPr="00AB6A60" w:rsidRDefault="00CC3B61" w:rsidP="00CC3B61"/>
    <w:p w:rsidR="005A0479" w:rsidRPr="00AB6A60" w:rsidRDefault="00BC179A" w:rsidP="005A0479">
      <w:pPr>
        <w:pStyle w:val="NormaleWeb"/>
        <w:spacing w:after="0"/>
        <w:rPr>
          <w:b/>
        </w:rPr>
      </w:pPr>
      <w:r w:rsidRPr="00AB6A60">
        <w:rPr>
          <w:b/>
        </w:rPr>
        <w:lastRenderedPageBreak/>
        <w:t xml:space="preserve">ESPERTO </w:t>
      </w:r>
      <w:r w:rsidR="005A0479" w:rsidRPr="00AB6A60">
        <w:rPr>
          <w:b/>
        </w:rPr>
        <w:t xml:space="preserve">PER WORKSHOP DIGITALI DESTINATI AGLI ALUNNI </w:t>
      </w:r>
    </w:p>
    <w:p w:rsidR="00BC179A" w:rsidRPr="00AB6A60" w:rsidRDefault="00BC179A" w:rsidP="005A0479">
      <w:pPr>
        <w:ind w:left="720"/>
      </w:pPr>
    </w:p>
    <w:p w:rsidR="00012398" w:rsidRPr="00AB6A60" w:rsidRDefault="00012398" w:rsidP="00012398">
      <w:pPr>
        <w:ind w:left="360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560"/>
        <w:gridCol w:w="5811"/>
        <w:gridCol w:w="1843"/>
        <w:gridCol w:w="2015"/>
      </w:tblGrid>
      <w:tr w:rsidR="00BC179A" w:rsidRPr="00AB6A60">
        <w:trPr>
          <w:cantSplit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b/>
                <w:color w:val="000000"/>
                <w:sz w:val="22"/>
                <w:szCs w:val="22"/>
              </w:rPr>
              <w:t>INDICATORI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</w:pPr>
            <w:r w:rsidRPr="00AB6A60">
              <w:rPr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b/>
                <w:color w:val="000000"/>
                <w:sz w:val="22"/>
                <w:szCs w:val="22"/>
              </w:rPr>
              <w:t>Descrizione del titolo/esperienza (a cura del candidato)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b/>
                <w:color w:val="000000"/>
                <w:sz w:val="22"/>
                <w:szCs w:val="22"/>
              </w:rPr>
              <w:t>Punteggio</w:t>
            </w:r>
          </w:p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b/>
                <w:color w:val="000000"/>
                <w:sz w:val="22"/>
                <w:szCs w:val="22"/>
              </w:rPr>
              <w:t>(a cura del candidato)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b/>
                <w:color w:val="000000"/>
                <w:sz w:val="22"/>
                <w:szCs w:val="22"/>
              </w:rPr>
              <w:t>Punteggio</w:t>
            </w:r>
          </w:p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b/>
                <w:color w:val="000000"/>
                <w:sz w:val="22"/>
                <w:szCs w:val="22"/>
              </w:rPr>
              <w:t>(a cura della segreteria)</w:t>
            </w:r>
          </w:p>
        </w:tc>
      </w:tr>
      <w:tr w:rsidR="00BC179A" w:rsidRPr="00AB6A60">
        <w:trPr>
          <w:cantSplit/>
        </w:trPr>
        <w:tc>
          <w:tcPr>
            <w:tcW w:w="14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</w:pPr>
            <w:r w:rsidRPr="00AB6A60">
              <w:rPr>
                <w:b/>
                <w:bCs/>
                <w:i/>
                <w:iCs/>
                <w:color w:val="000000"/>
                <w:sz w:val="22"/>
                <w:szCs w:val="22"/>
              </w:rPr>
              <w:t>T</w:t>
            </w:r>
            <w:r w:rsidRPr="00AB6A60">
              <w:rPr>
                <w:b/>
                <w:i/>
                <w:iCs/>
                <w:color w:val="000000"/>
                <w:sz w:val="22"/>
                <w:szCs w:val="22"/>
              </w:rPr>
              <w:t xml:space="preserve">itoli culturali e professionali </w:t>
            </w:r>
            <w:r w:rsidRPr="00AB6A60">
              <w:rPr>
                <w:sz w:val="22"/>
                <w:szCs w:val="22"/>
              </w:rPr>
              <w:t>(da autocertificare con l’indicazione dell’Istituto e dell’anno in cui sono stati conseguiti)</w:t>
            </w:r>
          </w:p>
        </w:tc>
      </w:tr>
      <w:tr w:rsidR="00BC179A" w:rsidRPr="00AB6A60">
        <w:trPr>
          <w:cantSplit/>
          <w:trHeight w:val="1102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CC3B61">
            <w:pPr>
              <w:autoSpaceDE w:val="0"/>
              <w:jc w:val="both"/>
            </w:pPr>
            <w:r w:rsidRPr="00AB6A60">
              <w:rPr>
                <w:lang w:eastAsia="it-IT"/>
              </w:rPr>
              <w:t>Possesso di diploma di scuola secondaria superiore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C179A" w:rsidRPr="00AB6A60" w:rsidRDefault="00BC179A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BC179A" w:rsidRPr="00AB6A60" w:rsidRDefault="00F74E2A">
            <w:pPr>
              <w:autoSpaceDE w:val="0"/>
              <w:jc w:val="center"/>
            </w:pPr>
            <w:r w:rsidRPr="00AB6A60">
              <w:rPr>
                <w:color w:val="000000"/>
                <w:sz w:val="22"/>
                <w:szCs w:val="22"/>
              </w:rPr>
              <w:t>3</w:t>
            </w:r>
          </w:p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179A" w:rsidRPr="00AB6A60">
        <w:trPr>
          <w:cantSplit/>
          <w:trHeight w:val="11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CC3B61">
            <w:pPr>
              <w:autoSpaceDE w:val="0"/>
              <w:jc w:val="both"/>
            </w:pPr>
            <w:r w:rsidRPr="00AB6A60">
              <w:rPr>
                <w:lang w:eastAsia="it-IT"/>
              </w:rPr>
              <w:t>Possesso del diploma di laurea triennale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 w:rsidP="00CC3B61">
            <w:pPr>
              <w:autoSpaceDE w:val="0"/>
              <w:rPr>
                <w:color w:val="000000"/>
                <w:sz w:val="22"/>
                <w:szCs w:val="22"/>
              </w:rPr>
            </w:pPr>
          </w:p>
          <w:p w:rsidR="00BC179A" w:rsidRPr="00AB6A60" w:rsidRDefault="00F74E2A">
            <w:pPr>
              <w:autoSpaceDE w:val="0"/>
              <w:snapToGrid w:val="0"/>
              <w:jc w:val="center"/>
            </w:pPr>
            <w:r w:rsidRPr="00AB6A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B61" w:rsidRPr="00AB6A60" w:rsidRDefault="00CC3B61" w:rsidP="00CC3B61">
            <w:pPr>
              <w:autoSpaceDE w:val="0"/>
              <w:snapToGrid w:val="0"/>
            </w:pPr>
            <w:r w:rsidRPr="00AB6A60">
              <w:rPr>
                <w:color w:val="000000"/>
                <w:sz w:val="22"/>
                <w:szCs w:val="22"/>
              </w:rPr>
              <w:t xml:space="preserve">_________________________________________________________________________________________________________________________________________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179A" w:rsidRPr="00AB6A60">
        <w:trPr>
          <w:cantSplit/>
          <w:trHeight w:val="61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CC3B61" w:rsidP="005A0479">
            <w:pPr>
              <w:pStyle w:val="NormaleWeb"/>
              <w:spacing w:after="0"/>
            </w:pPr>
            <w:r w:rsidRPr="00AB6A60">
              <w:t xml:space="preserve">Possesso del diploma di laurea vecchio ordinamento o specialistica o magistrale </w:t>
            </w:r>
            <w:r w:rsidR="005A0479" w:rsidRPr="00AB6A60">
              <w:t xml:space="preserve">in Scienze e Tecnologie informatiche </w:t>
            </w:r>
          </w:p>
          <w:p w:rsidR="00352714" w:rsidRPr="00AB6A60" w:rsidRDefault="00352714">
            <w:pPr>
              <w:autoSpaceDE w:val="0"/>
              <w:jc w:val="both"/>
            </w:pPr>
            <w:r w:rsidRPr="00AB6A60">
              <w:rPr>
                <w:lang w:eastAsia="it-IT"/>
              </w:rPr>
              <w:t>(in alternativa al precedente)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C179A" w:rsidRPr="00AB6A60" w:rsidRDefault="00F74E2A">
            <w:pPr>
              <w:autoSpaceDE w:val="0"/>
              <w:snapToGrid w:val="0"/>
              <w:jc w:val="center"/>
            </w:pPr>
            <w:r w:rsidRPr="00AB6A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179A" w:rsidRPr="00AB6A60">
        <w:trPr>
          <w:cantSplit/>
          <w:trHeight w:val="61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CC3B61">
            <w:pPr>
              <w:autoSpaceDE w:val="0"/>
              <w:jc w:val="both"/>
            </w:pPr>
            <w:r w:rsidRPr="00AB6A60">
              <w:rPr>
                <w:lang w:eastAsia="it-IT"/>
              </w:rPr>
              <w:t>Attestati di frequenza corsi specifici Google</w:t>
            </w:r>
            <w:r w:rsidR="00AD584C" w:rsidRPr="00AB6A60">
              <w:rPr>
                <w:lang w:eastAsia="it-IT"/>
              </w:rPr>
              <w:t xml:space="preserve"> Suite o software di presentazione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CC3B61" w:rsidRPr="00AB6A60" w:rsidRDefault="00CC3B61" w:rsidP="00CC3B61">
            <w:pPr>
              <w:suppressAutoHyphens w:val="0"/>
              <w:spacing w:before="100" w:beforeAutospacing="1" w:line="288" w:lineRule="auto"/>
              <w:jc w:val="center"/>
              <w:rPr>
                <w:lang w:eastAsia="it-IT"/>
              </w:rPr>
            </w:pPr>
            <w:r w:rsidRPr="00AB6A60">
              <w:rPr>
                <w:lang w:eastAsia="it-IT"/>
              </w:rPr>
              <w:t>2 punti per ciascun corso</w:t>
            </w:r>
          </w:p>
          <w:p w:rsidR="00BC179A" w:rsidRPr="00AB6A60" w:rsidRDefault="00CC3B61" w:rsidP="00CC3B61">
            <w:pPr>
              <w:autoSpaceDE w:val="0"/>
              <w:snapToGrid w:val="0"/>
              <w:jc w:val="center"/>
            </w:pPr>
            <w:proofErr w:type="spellStart"/>
            <w:r w:rsidRPr="00AB6A60">
              <w:rPr>
                <w:lang w:eastAsia="it-IT"/>
              </w:rPr>
              <w:t>max</w:t>
            </w:r>
            <w:proofErr w:type="spellEnd"/>
            <w:r w:rsidRPr="00AB6A60">
              <w:rPr>
                <w:lang w:eastAsia="it-IT"/>
              </w:rPr>
              <w:t xml:space="preserve"> 6 punti</w:t>
            </w:r>
          </w:p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C179A" w:rsidRPr="00AB6A60" w:rsidRDefault="00BC179A" w:rsidP="00CC3B61">
            <w:pPr>
              <w:autoSpaceDE w:val="0"/>
              <w:snapToGrid w:val="0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 w:rsidP="00AB6A60">
            <w:pPr>
              <w:autoSpaceDE w:val="0"/>
              <w:snapToGrid w:val="0"/>
              <w:jc w:val="center"/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C3B61" w:rsidRPr="00AB6A60">
              <w:rPr>
                <w:color w:val="000000"/>
                <w:sz w:val="22"/>
                <w:szCs w:val="22"/>
              </w:rPr>
              <w:t>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462F" w:rsidRPr="00AB6A60">
        <w:trPr>
          <w:cantSplit/>
          <w:trHeight w:val="61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jc w:val="both"/>
              <w:rPr>
                <w:highlight w:val="yellow"/>
                <w:lang w:eastAsia="it-IT"/>
              </w:rPr>
            </w:pPr>
            <w:r w:rsidRPr="00AB6A60">
              <w:rPr>
                <w:lang w:eastAsia="it-IT"/>
              </w:rPr>
              <w:t>Frequenza di corsi ECDL, IT Security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F74E2A">
            <w:pPr>
              <w:autoSpaceDE w:val="0"/>
              <w:snapToGrid w:val="0"/>
              <w:jc w:val="center"/>
              <w:rPr>
                <w:lang w:eastAsia="it-IT"/>
              </w:rPr>
            </w:pPr>
            <w:r w:rsidRPr="00AB6A60">
              <w:rPr>
                <w:color w:val="000000"/>
                <w:sz w:val="22"/>
                <w:szCs w:val="22"/>
              </w:rPr>
              <w:t xml:space="preserve">2 </w:t>
            </w:r>
            <w:r w:rsidRPr="00AB6A60">
              <w:rPr>
                <w:lang w:eastAsia="it-IT"/>
              </w:rPr>
              <w:t>punti per ciascun corso</w:t>
            </w:r>
          </w:p>
          <w:p w:rsidR="00F74E2A" w:rsidRPr="00AB6A60" w:rsidRDefault="00F74E2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B6A60">
              <w:rPr>
                <w:lang w:eastAsia="it-IT"/>
              </w:rPr>
              <w:t>Max 4 punti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179A" w:rsidRPr="00AB6A60">
        <w:trPr>
          <w:cantSplit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CC3B61">
            <w:pPr>
              <w:autoSpaceDE w:val="0"/>
              <w:spacing w:before="58" w:after="58"/>
              <w:rPr>
                <w:sz w:val="22"/>
                <w:szCs w:val="22"/>
              </w:rPr>
            </w:pPr>
            <w:r w:rsidRPr="00AB6A60">
              <w:rPr>
                <w:lang w:eastAsia="it-IT"/>
              </w:rPr>
              <w:lastRenderedPageBreak/>
              <w:t>Esperienze lavorative di docente/esperto formatore in percorsi TIC</w:t>
            </w:r>
            <w:r w:rsidRPr="00AB6A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B61" w:rsidRPr="00AB6A60" w:rsidRDefault="00CC3B61" w:rsidP="00CC3B61">
            <w:pPr>
              <w:suppressAutoHyphens w:val="0"/>
              <w:spacing w:before="100" w:beforeAutospacing="1" w:line="288" w:lineRule="auto"/>
              <w:jc w:val="center"/>
              <w:rPr>
                <w:lang w:eastAsia="it-IT"/>
              </w:rPr>
            </w:pPr>
            <w:r w:rsidRPr="00AB6A60">
              <w:rPr>
                <w:lang w:eastAsia="it-IT"/>
              </w:rPr>
              <w:t>3 punti per anno scolastico</w:t>
            </w:r>
          </w:p>
          <w:p w:rsidR="00BC179A" w:rsidRPr="00AB6A60" w:rsidRDefault="00CC3B61" w:rsidP="00CC3B61">
            <w:pPr>
              <w:autoSpaceDE w:val="0"/>
              <w:snapToGrid w:val="0"/>
              <w:jc w:val="center"/>
            </w:pPr>
            <w:proofErr w:type="spellStart"/>
            <w:r w:rsidRPr="00AB6A60">
              <w:rPr>
                <w:lang w:eastAsia="it-IT"/>
              </w:rPr>
              <w:t>max</w:t>
            </w:r>
            <w:proofErr w:type="spellEnd"/>
            <w:r w:rsidRPr="00AB6A60">
              <w:rPr>
                <w:lang w:eastAsia="it-IT"/>
              </w:rPr>
              <w:t xml:space="preserve"> 15 punti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462F" w:rsidRPr="00AB6A60">
        <w:trPr>
          <w:cantSplit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pacing w:before="58" w:after="58"/>
              <w:rPr>
                <w:lang w:eastAsia="it-IT"/>
              </w:rPr>
            </w:pPr>
            <w:r w:rsidRPr="00AB6A60">
              <w:rPr>
                <w:lang w:eastAsia="it-IT"/>
              </w:rPr>
              <w:t xml:space="preserve">Esperienza all’interno dei team digitale dell’Istituto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 w:rsidP="00CC3B61">
            <w:pPr>
              <w:suppressAutoHyphens w:val="0"/>
              <w:spacing w:line="288" w:lineRule="auto"/>
              <w:jc w:val="center"/>
              <w:rPr>
                <w:lang w:eastAsia="it-IT"/>
              </w:rPr>
            </w:pPr>
            <w:r w:rsidRPr="00AB6A60">
              <w:rPr>
                <w:lang w:eastAsia="it-IT"/>
              </w:rPr>
              <w:t>5 punti per anno scolastico</w:t>
            </w:r>
          </w:p>
          <w:p w:rsidR="002D462F" w:rsidRPr="00AB6A60" w:rsidRDefault="002D462F" w:rsidP="00CC3B61">
            <w:pPr>
              <w:suppressAutoHyphens w:val="0"/>
              <w:spacing w:line="288" w:lineRule="auto"/>
              <w:jc w:val="center"/>
              <w:rPr>
                <w:lang w:eastAsia="it-IT"/>
              </w:rPr>
            </w:pPr>
            <w:r w:rsidRPr="00AB6A60">
              <w:rPr>
                <w:lang w:eastAsia="it-IT"/>
              </w:rPr>
              <w:t>Max. 15 anni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462F" w:rsidRPr="00AB6A60">
        <w:trPr>
          <w:cantSplit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pacing w:before="58" w:after="58"/>
              <w:rPr>
                <w:lang w:eastAsia="it-IT"/>
              </w:rPr>
            </w:pPr>
            <w:r w:rsidRPr="00AB6A60">
              <w:rPr>
                <w:lang w:eastAsia="it-IT"/>
              </w:rPr>
              <w:t>Esperienza di referente sito web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F74E2A" w:rsidP="00F74E2A">
            <w:pPr>
              <w:suppressAutoHyphens w:val="0"/>
              <w:spacing w:before="100" w:beforeAutospacing="1" w:line="288" w:lineRule="auto"/>
              <w:jc w:val="center"/>
              <w:rPr>
                <w:lang w:eastAsia="it-IT"/>
              </w:rPr>
            </w:pPr>
            <w:r w:rsidRPr="00AB6A60">
              <w:rPr>
                <w:lang w:eastAsia="it-IT"/>
              </w:rPr>
              <w:t>4 punti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462F" w:rsidRPr="00AB6A60">
        <w:trPr>
          <w:cantSplit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pacing w:before="58" w:after="58"/>
              <w:rPr>
                <w:lang w:eastAsia="it-IT"/>
              </w:rPr>
            </w:pPr>
            <w:r w:rsidRPr="00AB6A60">
              <w:rPr>
                <w:lang w:eastAsia="it-IT"/>
              </w:rPr>
              <w:t>Esperienze di tutor o esperto in progetti PON inerenti il digitale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F74E2A" w:rsidP="00CC3B61">
            <w:pPr>
              <w:suppressAutoHyphens w:val="0"/>
              <w:spacing w:line="288" w:lineRule="auto"/>
              <w:jc w:val="center"/>
              <w:rPr>
                <w:lang w:eastAsia="it-IT"/>
              </w:rPr>
            </w:pPr>
            <w:r w:rsidRPr="00AB6A60">
              <w:rPr>
                <w:lang w:eastAsia="it-IT"/>
              </w:rPr>
              <w:t xml:space="preserve">1 punto per progetto </w:t>
            </w:r>
          </w:p>
          <w:p w:rsidR="00F74E2A" w:rsidRPr="00AB6A60" w:rsidRDefault="00F74E2A" w:rsidP="00CC3B61">
            <w:pPr>
              <w:suppressAutoHyphens w:val="0"/>
              <w:spacing w:line="288" w:lineRule="auto"/>
              <w:jc w:val="center"/>
              <w:rPr>
                <w:lang w:eastAsia="it-IT"/>
              </w:rPr>
            </w:pPr>
            <w:r w:rsidRPr="00AB6A60">
              <w:rPr>
                <w:lang w:eastAsia="it-IT"/>
              </w:rPr>
              <w:t>Max 6 punti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2F" w:rsidRPr="00AB6A60" w:rsidRDefault="002D462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179A" w:rsidRPr="00AB6A60">
        <w:trPr>
          <w:cantSplit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CC3B61">
            <w:pPr>
              <w:autoSpaceDE w:val="0"/>
              <w:spacing w:before="58" w:after="58"/>
            </w:pPr>
            <w:r w:rsidRPr="00AB6A60">
              <w:rPr>
                <w:lang w:eastAsia="it-IT"/>
              </w:rPr>
              <w:t>Altre esperienze lavorative attinenti l’incarico</w:t>
            </w:r>
            <w:r w:rsidR="002D462F" w:rsidRPr="00AB6A60">
              <w:rPr>
                <w:lang w:eastAsia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B61" w:rsidRPr="00AB6A60" w:rsidRDefault="00CC3B61" w:rsidP="00CC3B61">
            <w:pPr>
              <w:suppressAutoHyphens w:val="0"/>
              <w:spacing w:before="100" w:beforeAutospacing="1" w:line="288" w:lineRule="auto"/>
              <w:jc w:val="center"/>
              <w:rPr>
                <w:lang w:eastAsia="it-IT"/>
              </w:rPr>
            </w:pPr>
            <w:r w:rsidRPr="00AB6A60">
              <w:rPr>
                <w:lang w:eastAsia="it-IT"/>
              </w:rPr>
              <w:t>1 punti per anno scolastico</w:t>
            </w:r>
          </w:p>
          <w:p w:rsidR="00BC179A" w:rsidRPr="00AB6A60" w:rsidRDefault="00CC3B61" w:rsidP="00CC3B61">
            <w:pPr>
              <w:autoSpaceDE w:val="0"/>
              <w:snapToGrid w:val="0"/>
              <w:jc w:val="center"/>
            </w:pPr>
            <w:proofErr w:type="spellStart"/>
            <w:r w:rsidRPr="00AB6A60">
              <w:rPr>
                <w:lang w:eastAsia="it-IT"/>
              </w:rPr>
              <w:t>max</w:t>
            </w:r>
            <w:proofErr w:type="spellEnd"/>
            <w:r w:rsidRPr="00AB6A60">
              <w:rPr>
                <w:lang w:eastAsia="it-IT"/>
              </w:rPr>
              <w:t xml:space="preserve"> 5 punti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</w:pPr>
            <w:r w:rsidRPr="00AB6A60">
              <w:rPr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A" w:rsidRPr="00AB6A60" w:rsidRDefault="00BC179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C179A" w:rsidRPr="00AB6A60" w:rsidRDefault="00BC179A"/>
    <w:p w:rsidR="00BC179A" w:rsidRPr="00AB6A60" w:rsidRDefault="00BC179A"/>
    <w:p w:rsidR="00BC179A" w:rsidRPr="00AB6A60" w:rsidRDefault="00BC179A">
      <w:r w:rsidRPr="00AB6A60">
        <w:t>Si dichiara che i titoli elencati in sintesi trovano riscontro nel curriculum allegato/già depositato in Segreteria Amministrativa (barrare la voce che non interessa)</w:t>
      </w:r>
    </w:p>
    <w:p w:rsidR="00BC179A" w:rsidRPr="00AB6A60" w:rsidRDefault="00BC179A">
      <w:pPr>
        <w:jc w:val="center"/>
      </w:pPr>
    </w:p>
    <w:p w:rsidR="00BC179A" w:rsidRPr="00AB6A60" w:rsidRDefault="00BC179A">
      <w:pPr>
        <w:jc w:val="center"/>
      </w:pPr>
    </w:p>
    <w:p w:rsidR="00BC179A" w:rsidRPr="00AB6A60" w:rsidRDefault="00BC179A">
      <w:pPr>
        <w:jc w:val="both"/>
      </w:pPr>
      <w:r w:rsidRPr="00AB6A60">
        <w:t>Data                                                                                                Firma</w:t>
      </w:r>
    </w:p>
    <w:p w:rsidR="00BC179A" w:rsidRDefault="00BC179A">
      <w:pPr>
        <w:jc w:val="both"/>
        <w:rPr>
          <w:rFonts w:ascii="Arial" w:hAnsi="Arial" w:cs="Arial"/>
        </w:rPr>
      </w:pPr>
    </w:p>
    <w:p w:rsidR="00BC179A" w:rsidRDefault="00BC179A">
      <w:pPr>
        <w:jc w:val="both"/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="00AB6A60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</w:p>
    <w:p w:rsidR="00BC179A" w:rsidRDefault="00AB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179A" w:rsidRDefault="00BC179A">
      <w:pPr>
        <w:jc w:val="both"/>
        <w:rPr>
          <w:rFonts w:ascii="Arial" w:hAnsi="Arial" w:cs="Arial"/>
        </w:rPr>
      </w:pPr>
    </w:p>
    <w:p w:rsidR="00BC179A" w:rsidRDefault="00BC179A">
      <w:pPr>
        <w:jc w:val="both"/>
        <w:rPr>
          <w:rFonts w:ascii="Arial" w:hAnsi="Arial" w:cs="Arial"/>
        </w:rPr>
      </w:pPr>
    </w:p>
    <w:p w:rsidR="00BC179A" w:rsidRDefault="00BC179A">
      <w:pPr>
        <w:jc w:val="both"/>
        <w:rPr>
          <w:rFonts w:ascii="Arial" w:hAnsi="Arial" w:cs="Arial"/>
        </w:rPr>
      </w:pPr>
    </w:p>
    <w:p w:rsidR="00BC179A" w:rsidRDefault="00BC179A">
      <w:pPr>
        <w:jc w:val="both"/>
      </w:pPr>
    </w:p>
    <w:sectPr w:rsidR="00BC179A">
      <w:pgSz w:w="16838" w:h="11906" w:orient="landscape"/>
      <w:pgMar w:top="1134" w:right="561" w:bottom="1134" w:left="7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C3B61"/>
    <w:rsid w:val="00012398"/>
    <w:rsid w:val="002D462F"/>
    <w:rsid w:val="00352714"/>
    <w:rsid w:val="00571042"/>
    <w:rsid w:val="005A0479"/>
    <w:rsid w:val="00AB6A60"/>
    <w:rsid w:val="00AD584C"/>
    <w:rsid w:val="00BC179A"/>
    <w:rsid w:val="00CC3B61"/>
    <w:rsid w:val="00E359F9"/>
    <w:rsid w:val="00EB310F"/>
    <w:rsid w:val="00F7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jc w:val="center"/>
      <w:outlineLvl w:val="4"/>
    </w:pPr>
    <w:rPr>
      <w:rFonts w:ascii="Bookman Old Style" w:hAnsi="Bookman Old Style" w:cs="Bookman Old Style"/>
      <w:b/>
      <w:bCs/>
      <w:i/>
      <w:iCs/>
      <w:color w:val="000000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Symbol" w:hint="default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5">
    <w:name w:val="Car. predefinito paragrafo5"/>
  </w:style>
  <w:style w:type="character" w:customStyle="1" w:styleId="WW8Num8z0">
    <w:name w:val="WW8Num8z0"/>
    <w:rPr>
      <w:rFonts w:hint="default"/>
      <w:sz w:val="22"/>
      <w:szCs w:val="22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Carpredefinitoparagrafo4">
    <w:name w:val="Car. predefinito paragrafo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atterepredefinitoparagrafo">
    <w:name w:val="Carattere predefinito paragrafo"/>
  </w:style>
  <w:style w:type="character" w:customStyle="1" w:styleId="Carattere">
    <w:name w:val=" Carattere"/>
    <w:rPr>
      <w:sz w:val="48"/>
      <w:lang w:val="it-IT" w:bidi="ar-S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WW-Carattere">
    <w:name w:val="WW- Carattere"/>
    <w:rPr>
      <w:sz w:val="28"/>
      <w:lang w:val="it-IT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Sottotitolo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sz w:val="48"/>
      <w:szCs w:val="20"/>
    </w:rPr>
  </w:style>
  <w:style w:type="paragraph" w:styleId="Corpotesto">
    <w:name w:val="Corpo testo"/>
    <w:basedOn w:val="Normale"/>
    <w:pPr>
      <w:jc w:val="both"/>
    </w:pPr>
    <w:rPr>
      <w:sz w:val="28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"/>
    <w:next w:val="Corpotesto"/>
    <w:qFormat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jc w:val="center"/>
    </w:pPr>
    <w:rPr>
      <w:i/>
      <w:sz w:val="32"/>
      <w:szCs w:val="20"/>
    </w:rPr>
  </w:style>
  <w:style w:type="paragraph" w:customStyle="1" w:styleId="Puntoelenco1">
    <w:name w:val="Punto elenco1"/>
    <w:basedOn w:val="Normale"/>
    <w:pPr>
      <w:numPr>
        <w:numId w:val="2"/>
      </w:numPr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western">
    <w:name w:val="western"/>
    <w:basedOn w:val="Normale"/>
    <w:rsid w:val="00CC3B61"/>
    <w:pPr>
      <w:suppressAutoHyphens w:val="0"/>
      <w:spacing w:before="100" w:beforeAutospacing="1" w:after="142" w:line="288" w:lineRule="auto"/>
    </w:pPr>
    <w:rPr>
      <w:lang w:eastAsia="it-IT"/>
    </w:rPr>
  </w:style>
  <w:style w:type="paragraph" w:styleId="NormaleWeb">
    <w:name w:val="Normal (Web)"/>
    <w:basedOn w:val="Normale"/>
    <w:uiPriority w:val="99"/>
    <w:unhideWhenUsed/>
    <w:rsid w:val="005A0479"/>
    <w:pPr>
      <w:suppressAutoHyphens w:val="0"/>
      <w:spacing w:before="100" w:beforeAutospacing="1" w:after="119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IPSAA</dc:creator>
  <cp:lastModifiedBy>PROTOCOLLO</cp:lastModifiedBy>
  <cp:revision>2</cp:revision>
  <cp:lastPrinted>1995-11-21T16:41:00Z</cp:lastPrinted>
  <dcterms:created xsi:type="dcterms:W3CDTF">2022-02-15T09:01:00Z</dcterms:created>
  <dcterms:modified xsi:type="dcterms:W3CDTF">2022-02-15T09:01:00Z</dcterms:modified>
</cp:coreProperties>
</file>