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48" w:rsidRDefault="00004848">
      <w:pPr>
        <w:jc w:val="center"/>
        <w:rPr>
          <w:rFonts w:ascii="Arial" w:hAnsi="Arial" w:cs="Arial"/>
        </w:rPr>
      </w:pPr>
    </w:p>
    <w:p w:rsidR="00004848" w:rsidRPr="006228AB" w:rsidRDefault="00004848">
      <w:pPr>
        <w:rPr>
          <w:sz w:val="20"/>
          <w:szCs w:val="20"/>
        </w:rPr>
      </w:pPr>
      <w:r w:rsidRPr="006228AB">
        <w:rPr>
          <w:b/>
          <w:sz w:val="20"/>
          <w:szCs w:val="20"/>
        </w:rPr>
        <w:t>Allegato A) DOMANDA DI PARTECIPAZIONE (persone fisiche)</w:t>
      </w:r>
    </w:p>
    <w:p w:rsidR="00004848" w:rsidRPr="006228AB" w:rsidRDefault="00004848">
      <w:pPr>
        <w:rPr>
          <w:b/>
          <w:sz w:val="20"/>
          <w:szCs w:val="20"/>
        </w:rPr>
      </w:pPr>
    </w:p>
    <w:p w:rsidR="00004848" w:rsidRPr="006228AB" w:rsidRDefault="00004848">
      <w:pPr>
        <w:jc w:val="right"/>
        <w:rPr>
          <w:sz w:val="20"/>
          <w:szCs w:val="20"/>
        </w:rPr>
      </w:pPr>
      <w:r w:rsidRPr="006228AB">
        <w:rPr>
          <w:b/>
          <w:sz w:val="20"/>
          <w:szCs w:val="20"/>
        </w:rPr>
        <w:t xml:space="preserve">Al Dirigente Scolastico </w:t>
      </w:r>
    </w:p>
    <w:p w:rsidR="00004848" w:rsidRPr="006228AB" w:rsidRDefault="00004848">
      <w:pPr>
        <w:jc w:val="right"/>
        <w:rPr>
          <w:sz w:val="20"/>
          <w:szCs w:val="20"/>
        </w:rPr>
      </w:pPr>
      <w:r w:rsidRPr="006228AB">
        <w:rPr>
          <w:b/>
          <w:sz w:val="20"/>
          <w:szCs w:val="20"/>
        </w:rPr>
        <w:t>dell’Istituto Omnicomprensivo di Alanno</w:t>
      </w:r>
    </w:p>
    <w:p w:rsidR="00004848" w:rsidRPr="006228AB" w:rsidRDefault="00004848">
      <w:pPr>
        <w:jc w:val="right"/>
        <w:rPr>
          <w:sz w:val="20"/>
          <w:szCs w:val="20"/>
        </w:rPr>
      </w:pPr>
      <w:r w:rsidRPr="006228AB">
        <w:rPr>
          <w:b/>
          <w:sz w:val="20"/>
          <w:szCs w:val="20"/>
        </w:rPr>
        <w:t>Via XX Settembre, 1</w:t>
      </w:r>
    </w:p>
    <w:p w:rsidR="00004848" w:rsidRPr="006228AB" w:rsidRDefault="00004848">
      <w:pPr>
        <w:jc w:val="right"/>
        <w:rPr>
          <w:sz w:val="20"/>
          <w:szCs w:val="20"/>
        </w:rPr>
      </w:pPr>
      <w:r w:rsidRPr="006228AB">
        <w:rPr>
          <w:b/>
          <w:sz w:val="20"/>
          <w:szCs w:val="20"/>
        </w:rPr>
        <w:t>65020 Alanno (Pescara)</w:t>
      </w:r>
    </w:p>
    <w:p w:rsidR="00004848" w:rsidRPr="006228AB" w:rsidRDefault="00004848">
      <w:pPr>
        <w:jc w:val="right"/>
      </w:pPr>
    </w:p>
    <w:p w:rsidR="00004848" w:rsidRPr="006228AB" w:rsidRDefault="00004848">
      <w:pPr>
        <w:jc w:val="right"/>
      </w:pPr>
    </w:p>
    <w:p w:rsidR="00654979" w:rsidRPr="006228AB" w:rsidRDefault="00004848" w:rsidP="00654979">
      <w:pPr>
        <w:jc w:val="both"/>
        <w:rPr>
          <w:b/>
          <w:sz w:val="20"/>
          <w:szCs w:val="20"/>
        </w:rPr>
      </w:pPr>
      <w:r w:rsidRPr="006228AB">
        <w:rPr>
          <w:b/>
          <w:sz w:val="20"/>
          <w:szCs w:val="20"/>
        </w:rPr>
        <w:t>Oggetto: Avviso di selezione per il reclutamento di uno</w:t>
      </w:r>
      <w:r w:rsidR="00654979" w:rsidRPr="006228AB">
        <w:rPr>
          <w:b/>
          <w:sz w:val="20"/>
          <w:szCs w:val="20"/>
        </w:rPr>
        <w:t xml:space="preserve"> o più docenti di workshop digitali destinati agli alunni</w:t>
      </w:r>
    </w:p>
    <w:p w:rsidR="00004848" w:rsidRPr="006228AB" w:rsidRDefault="00004848">
      <w:pPr>
        <w:jc w:val="both"/>
        <w:rPr>
          <w:b/>
          <w:sz w:val="20"/>
          <w:szCs w:val="20"/>
        </w:rPr>
      </w:pPr>
    </w:p>
    <w:p w:rsidR="00004848" w:rsidRPr="006228AB" w:rsidRDefault="00004848">
      <w:pPr>
        <w:jc w:val="both"/>
        <w:rPr>
          <w:sz w:val="20"/>
          <w:szCs w:val="20"/>
        </w:rPr>
      </w:pPr>
      <w:r w:rsidRPr="006228AB">
        <w:rPr>
          <w:sz w:val="20"/>
          <w:szCs w:val="20"/>
        </w:rPr>
        <w:t>Il/la sottoscritto/a_________________________________________________________</w:t>
      </w:r>
    </w:p>
    <w:p w:rsidR="00004848" w:rsidRPr="006228AB" w:rsidRDefault="00004848">
      <w:pPr>
        <w:jc w:val="both"/>
        <w:rPr>
          <w:sz w:val="20"/>
          <w:szCs w:val="20"/>
        </w:rPr>
      </w:pPr>
    </w:p>
    <w:p w:rsidR="00004848" w:rsidRPr="006228AB" w:rsidRDefault="00004848">
      <w:pPr>
        <w:jc w:val="both"/>
        <w:rPr>
          <w:sz w:val="20"/>
          <w:szCs w:val="20"/>
        </w:rPr>
      </w:pPr>
      <w:r w:rsidRPr="006228AB">
        <w:rPr>
          <w:sz w:val="20"/>
          <w:szCs w:val="20"/>
        </w:rPr>
        <w:t>Nato/a  a_____________________________________________il _________________</w:t>
      </w:r>
    </w:p>
    <w:p w:rsidR="00004848" w:rsidRPr="006228AB" w:rsidRDefault="00004848">
      <w:pPr>
        <w:jc w:val="both"/>
        <w:rPr>
          <w:sz w:val="20"/>
          <w:szCs w:val="20"/>
        </w:rPr>
      </w:pPr>
    </w:p>
    <w:p w:rsidR="00004848" w:rsidRPr="006228AB" w:rsidRDefault="00004848">
      <w:pPr>
        <w:jc w:val="both"/>
        <w:rPr>
          <w:sz w:val="20"/>
          <w:szCs w:val="20"/>
        </w:rPr>
      </w:pPr>
      <w:r w:rsidRPr="006228AB">
        <w:rPr>
          <w:sz w:val="20"/>
          <w:szCs w:val="20"/>
        </w:rPr>
        <w:t>Residente a _____________________________________________________________</w:t>
      </w:r>
    </w:p>
    <w:p w:rsidR="00004848" w:rsidRPr="006228AB" w:rsidRDefault="00004848">
      <w:pPr>
        <w:jc w:val="both"/>
        <w:rPr>
          <w:sz w:val="20"/>
          <w:szCs w:val="20"/>
        </w:rPr>
      </w:pPr>
    </w:p>
    <w:p w:rsidR="00004848" w:rsidRPr="006228AB" w:rsidRDefault="00004848">
      <w:pPr>
        <w:jc w:val="both"/>
        <w:rPr>
          <w:sz w:val="20"/>
          <w:szCs w:val="20"/>
        </w:rPr>
      </w:pPr>
      <w:r w:rsidRPr="006228AB">
        <w:rPr>
          <w:sz w:val="20"/>
          <w:szCs w:val="20"/>
        </w:rPr>
        <w:t>in Via___________________________________________________________________</w:t>
      </w:r>
    </w:p>
    <w:p w:rsidR="00004848" w:rsidRPr="006228AB" w:rsidRDefault="00004848">
      <w:pPr>
        <w:jc w:val="both"/>
        <w:rPr>
          <w:sz w:val="20"/>
          <w:szCs w:val="20"/>
        </w:rPr>
      </w:pPr>
    </w:p>
    <w:p w:rsidR="00004848" w:rsidRPr="006228AB" w:rsidRDefault="006228AB">
      <w:pPr>
        <w:jc w:val="both"/>
        <w:rPr>
          <w:sz w:val="20"/>
          <w:szCs w:val="20"/>
        </w:rPr>
      </w:pPr>
      <w:r>
        <w:rPr>
          <w:sz w:val="20"/>
          <w:szCs w:val="20"/>
        </w:rPr>
        <w:t>mail</w:t>
      </w:r>
      <w:r w:rsidR="00004848" w:rsidRPr="006228AB">
        <w:rPr>
          <w:sz w:val="20"/>
          <w:szCs w:val="20"/>
        </w:rPr>
        <w:t>__________________________________________________________________</w:t>
      </w:r>
      <w:r w:rsidR="00004848" w:rsidRPr="006228AB">
        <w:rPr>
          <w:sz w:val="20"/>
          <w:szCs w:val="20"/>
        </w:rPr>
        <w:br/>
      </w:r>
    </w:p>
    <w:p w:rsidR="00004848" w:rsidRPr="006228AB" w:rsidRDefault="00004848">
      <w:pPr>
        <w:jc w:val="both"/>
        <w:rPr>
          <w:sz w:val="20"/>
          <w:szCs w:val="20"/>
        </w:rPr>
      </w:pPr>
      <w:r w:rsidRPr="006228AB">
        <w:rPr>
          <w:sz w:val="20"/>
          <w:szCs w:val="20"/>
        </w:rPr>
        <w:t>telefono _________________________________________________________________</w:t>
      </w:r>
    </w:p>
    <w:p w:rsidR="00004848" w:rsidRPr="006228AB" w:rsidRDefault="00004848">
      <w:pPr>
        <w:jc w:val="both"/>
        <w:rPr>
          <w:sz w:val="20"/>
          <w:szCs w:val="20"/>
        </w:rPr>
      </w:pPr>
    </w:p>
    <w:p w:rsidR="00004848" w:rsidRPr="006228AB" w:rsidRDefault="00004848">
      <w:pPr>
        <w:jc w:val="both"/>
        <w:rPr>
          <w:sz w:val="20"/>
          <w:szCs w:val="20"/>
        </w:rPr>
      </w:pPr>
      <w:r w:rsidRPr="006228AB">
        <w:rPr>
          <w:sz w:val="20"/>
          <w:szCs w:val="20"/>
        </w:rPr>
        <w:t>Codice Fiscale ___________________________________________________________</w:t>
      </w:r>
    </w:p>
    <w:p w:rsidR="00004848" w:rsidRPr="006228AB" w:rsidRDefault="00004848">
      <w:pPr>
        <w:jc w:val="both"/>
        <w:rPr>
          <w:sz w:val="20"/>
          <w:szCs w:val="20"/>
        </w:rPr>
      </w:pPr>
    </w:p>
    <w:p w:rsidR="00004848" w:rsidRPr="006228AB" w:rsidRDefault="006228AB">
      <w:pPr>
        <w:jc w:val="both"/>
        <w:rPr>
          <w:sz w:val="20"/>
          <w:szCs w:val="20"/>
        </w:rPr>
      </w:pPr>
      <w:r>
        <w:rPr>
          <w:sz w:val="20"/>
          <w:szCs w:val="20"/>
        </w:rPr>
        <w:t>Par</w:t>
      </w:r>
      <w:r w:rsidR="00004848" w:rsidRPr="006228AB">
        <w:rPr>
          <w:sz w:val="20"/>
          <w:szCs w:val="20"/>
        </w:rPr>
        <w:t>tita Iva (se del caso) ____________________________________________________</w:t>
      </w:r>
    </w:p>
    <w:p w:rsidR="00004848" w:rsidRPr="006228AB" w:rsidRDefault="00004848">
      <w:pPr>
        <w:jc w:val="both"/>
        <w:rPr>
          <w:sz w:val="20"/>
          <w:szCs w:val="20"/>
        </w:rPr>
      </w:pPr>
    </w:p>
    <w:p w:rsidR="00004848" w:rsidRPr="006228AB" w:rsidRDefault="00004848">
      <w:pPr>
        <w:jc w:val="both"/>
        <w:rPr>
          <w:sz w:val="20"/>
          <w:szCs w:val="20"/>
        </w:rPr>
      </w:pPr>
    </w:p>
    <w:p w:rsidR="00004848" w:rsidRPr="006228AB" w:rsidRDefault="00004848">
      <w:pPr>
        <w:jc w:val="center"/>
        <w:rPr>
          <w:sz w:val="20"/>
          <w:szCs w:val="20"/>
        </w:rPr>
      </w:pPr>
      <w:r w:rsidRPr="006228AB">
        <w:rPr>
          <w:b/>
          <w:sz w:val="20"/>
          <w:szCs w:val="20"/>
        </w:rPr>
        <w:t>CHIEDE</w:t>
      </w:r>
    </w:p>
    <w:p w:rsidR="00004848" w:rsidRPr="006228AB" w:rsidRDefault="00004848">
      <w:pPr>
        <w:jc w:val="center"/>
        <w:rPr>
          <w:sz w:val="20"/>
          <w:szCs w:val="20"/>
        </w:rPr>
      </w:pPr>
    </w:p>
    <w:p w:rsidR="00004848" w:rsidRPr="006228AB" w:rsidRDefault="00004848">
      <w:pPr>
        <w:jc w:val="center"/>
        <w:rPr>
          <w:sz w:val="20"/>
          <w:szCs w:val="20"/>
        </w:rPr>
      </w:pPr>
    </w:p>
    <w:p w:rsidR="00004848" w:rsidRPr="006228AB" w:rsidRDefault="00004848" w:rsidP="00654979">
      <w:pPr>
        <w:jc w:val="both"/>
        <w:rPr>
          <w:sz w:val="20"/>
          <w:szCs w:val="20"/>
        </w:rPr>
      </w:pPr>
      <w:r w:rsidRPr="006228AB">
        <w:rPr>
          <w:sz w:val="20"/>
          <w:szCs w:val="20"/>
        </w:rPr>
        <w:t xml:space="preserve">di essere ammesso alla procedura di selezione in qualità </w:t>
      </w:r>
      <w:r w:rsidR="00654979" w:rsidRPr="006228AB">
        <w:rPr>
          <w:sz w:val="20"/>
          <w:szCs w:val="20"/>
        </w:rPr>
        <w:t>di docente dell’Istituto Omnicomprensivo di Alanno.</w:t>
      </w:r>
    </w:p>
    <w:p w:rsidR="00004848" w:rsidRPr="006228AB" w:rsidRDefault="00004848">
      <w:pPr>
        <w:jc w:val="both"/>
        <w:rPr>
          <w:sz w:val="20"/>
          <w:szCs w:val="20"/>
        </w:rPr>
      </w:pPr>
    </w:p>
    <w:p w:rsidR="00004848" w:rsidRPr="006228AB" w:rsidRDefault="00004848">
      <w:pPr>
        <w:jc w:val="both"/>
        <w:rPr>
          <w:sz w:val="20"/>
          <w:szCs w:val="20"/>
        </w:rPr>
      </w:pPr>
    </w:p>
    <w:p w:rsidR="00654979" w:rsidRPr="006228AB" w:rsidRDefault="00004848">
      <w:pPr>
        <w:numPr>
          <w:ilvl w:val="0"/>
          <w:numId w:val="3"/>
        </w:numPr>
        <w:jc w:val="both"/>
        <w:rPr>
          <w:sz w:val="20"/>
          <w:szCs w:val="20"/>
        </w:rPr>
      </w:pPr>
      <w:r w:rsidRPr="006228AB">
        <w:rPr>
          <w:b/>
          <w:sz w:val="20"/>
          <w:szCs w:val="20"/>
        </w:rPr>
        <w:t xml:space="preserve">indicare </w:t>
      </w:r>
      <w:r w:rsidR="006860B2" w:rsidRPr="006228AB">
        <w:rPr>
          <w:b/>
          <w:sz w:val="20"/>
          <w:szCs w:val="20"/>
        </w:rPr>
        <w:t>il workshop o i workshop per i quali</w:t>
      </w:r>
      <w:r w:rsidR="00654979" w:rsidRPr="006228AB">
        <w:rPr>
          <w:b/>
          <w:sz w:val="20"/>
          <w:szCs w:val="20"/>
        </w:rPr>
        <w:t xml:space="preserve"> si dichiara la propria disponibilità:</w:t>
      </w:r>
    </w:p>
    <w:p w:rsidR="006860B2" w:rsidRPr="006228AB" w:rsidRDefault="00004848" w:rsidP="00654979">
      <w:pPr>
        <w:ind w:left="360"/>
        <w:jc w:val="both"/>
        <w:rPr>
          <w:b/>
          <w:sz w:val="20"/>
          <w:szCs w:val="20"/>
        </w:rPr>
      </w:pPr>
      <w:r w:rsidRPr="006228AB">
        <w:rPr>
          <w:b/>
          <w:sz w:val="20"/>
          <w:szCs w:val="20"/>
        </w:rPr>
        <w:t xml:space="preserve"> </w:t>
      </w:r>
    </w:p>
    <w:p w:rsidR="006860B2" w:rsidRPr="006228AB" w:rsidRDefault="006860B2" w:rsidP="006860B2">
      <w:pPr>
        <w:pStyle w:val="Standard"/>
        <w:numPr>
          <w:ilvl w:val="0"/>
          <w:numId w:val="5"/>
        </w:numPr>
        <w:rPr>
          <w:sz w:val="20"/>
          <w:szCs w:val="20"/>
        </w:rPr>
      </w:pPr>
      <w:r w:rsidRPr="006228AB">
        <w:rPr>
          <w:sz w:val="20"/>
          <w:szCs w:val="20"/>
        </w:rPr>
        <w:t>Scuola Primaria di Alanno - Classe 5B – Google slide – n. 3 ore</w:t>
      </w:r>
    </w:p>
    <w:p w:rsidR="006860B2" w:rsidRPr="006228AB" w:rsidRDefault="006860B2" w:rsidP="006860B2">
      <w:pPr>
        <w:pStyle w:val="Standard"/>
        <w:numPr>
          <w:ilvl w:val="0"/>
          <w:numId w:val="5"/>
        </w:numPr>
        <w:rPr>
          <w:sz w:val="20"/>
          <w:szCs w:val="20"/>
        </w:rPr>
      </w:pPr>
      <w:r w:rsidRPr="006228AB">
        <w:rPr>
          <w:sz w:val="20"/>
          <w:szCs w:val="20"/>
        </w:rPr>
        <w:t>Scuola Primaria di Cugnoli – Classe 5C – Mappe concettuali – n. 3 ore</w:t>
      </w:r>
    </w:p>
    <w:p w:rsidR="006860B2" w:rsidRPr="006228AB" w:rsidRDefault="006860B2" w:rsidP="006860B2">
      <w:pPr>
        <w:pStyle w:val="Standard"/>
        <w:numPr>
          <w:ilvl w:val="0"/>
          <w:numId w:val="5"/>
        </w:numPr>
        <w:rPr>
          <w:sz w:val="20"/>
          <w:szCs w:val="20"/>
        </w:rPr>
      </w:pPr>
      <w:r w:rsidRPr="006228AB">
        <w:rPr>
          <w:sz w:val="20"/>
          <w:szCs w:val="20"/>
        </w:rPr>
        <w:t xml:space="preserve">Scuola Primaria di Cugnoli – Classe 4C – </w:t>
      </w:r>
      <w:proofErr w:type="spellStart"/>
      <w:r w:rsidRPr="006228AB">
        <w:rPr>
          <w:sz w:val="20"/>
          <w:szCs w:val="20"/>
        </w:rPr>
        <w:t>Canva</w:t>
      </w:r>
      <w:proofErr w:type="spellEnd"/>
      <w:r w:rsidRPr="006228AB">
        <w:rPr>
          <w:sz w:val="20"/>
          <w:szCs w:val="20"/>
        </w:rPr>
        <w:t xml:space="preserve"> -  n. 3 ore</w:t>
      </w:r>
    </w:p>
    <w:p w:rsidR="006860B2" w:rsidRPr="006228AB" w:rsidRDefault="006860B2" w:rsidP="006860B2">
      <w:pPr>
        <w:pStyle w:val="Standard"/>
        <w:numPr>
          <w:ilvl w:val="0"/>
          <w:numId w:val="5"/>
        </w:numPr>
        <w:rPr>
          <w:sz w:val="20"/>
          <w:szCs w:val="20"/>
        </w:rPr>
      </w:pPr>
      <w:r w:rsidRPr="006228AB">
        <w:rPr>
          <w:sz w:val="20"/>
          <w:szCs w:val="20"/>
        </w:rPr>
        <w:t>Scuola Secondaria di Primo Grado di Alanno – Classe 3A - Google slide –  n. 2 ore</w:t>
      </w:r>
    </w:p>
    <w:p w:rsidR="006860B2" w:rsidRPr="006228AB" w:rsidRDefault="006860B2" w:rsidP="006860B2">
      <w:pPr>
        <w:pStyle w:val="Standard"/>
        <w:numPr>
          <w:ilvl w:val="0"/>
          <w:numId w:val="5"/>
        </w:numPr>
        <w:rPr>
          <w:sz w:val="20"/>
          <w:szCs w:val="20"/>
        </w:rPr>
      </w:pPr>
      <w:r w:rsidRPr="006228AB">
        <w:rPr>
          <w:sz w:val="20"/>
          <w:szCs w:val="20"/>
        </w:rPr>
        <w:t>Scuola Secondaria di Primo Grado di Alanno – Classe 3A – Google slide –  n. 2 ore</w:t>
      </w:r>
    </w:p>
    <w:p w:rsidR="006860B2" w:rsidRPr="006228AB" w:rsidRDefault="006860B2" w:rsidP="006860B2">
      <w:pPr>
        <w:pStyle w:val="Standard"/>
        <w:numPr>
          <w:ilvl w:val="0"/>
          <w:numId w:val="5"/>
        </w:numPr>
        <w:rPr>
          <w:sz w:val="20"/>
          <w:szCs w:val="20"/>
        </w:rPr>
      </w:pPr>
      <w:r w:rsidRPr="006228AB">
        <w:rPr>
          <w:sz w:val="20"/>
          <w:szCs w:val="20"/>
        </w:rPr>
        <w:t xml:space="preserve">Scuola Secondaria di Primo Grado di Alanno – Classe 3B – </w:t>
      </w:r>
      <w:proofErr w:type="spellStart"/>
      <w:r w:rsidRPr="006228AB">
        <w:rPr>
          <w:sz w:val="20"/>
          <w:szCs w:val="20"/>
        </w:rPr>
        <w:t>Prezi</w:t>
      </w:r>
      <w:proofErr w:type="spellEnd"/>
      <w:r w:rsidRPr="006228AB">
        <w:rPr>
          <w:sz w:val="20"/>
          <w:szCs w:val="20"/>
        </w:rPr>
        <w:t xml:space="preserve"> –  n. 2 ore</w:t>
      </w:r>
    </w:p>
    <w:p w:rsidR="006860B2" w:rsidRPr="006228AB" w:rsidRDefault="006860B2" w:rsidP="006860B2">
      <w:pPr>
        <w:pStyle w:val="Standard"/>
        <w:numPr>
          <w:ilvl w:val="0"/>
          <w:numId w:val="5"/>
        </w:numPr>
        <w:rPr>
          <w:sz w:val="20"/>
          <w:szCs w:val="20"/>
        </w:rPr>
      </w:pPr>
      <w:r w:rsidRPr="006228AB">
        <w:rPr>
          <w:sz w:val="20"/>
          <w:szCs w:val="20"/>
        </w:rPr>
        <w:t>Scuola Secondaria di Primo Grado di Alanno – Classe 2A – Google slide –  n. 2 ore</w:t>
      </w:r>
    </w:p>
    <w:p w:rsidR="006860B2" w:rsidRPr="006228AB" w:rsidRDefault="006860B2" w:rsidP="006860B2">
      <w:pPr>
        <w:pStyle w:val="Standard"/>
        <w:numPr>
          <w:ilvl w:val="0"/>
          <w:numId w:val="5"/>
        </w:numPr>
        <w:rPr>
          <w:sz w:val="20"/>
          <w:szCs w:val="20"/>
        </w:rPr>
      </w:pPr>
      <w:r w:rsidRPr="006228AB">
        <w:rPr>
          <w:sz w:val="20"/>
          <w:szCs w:val="20"/>
        </w:rPr>
        <w:t>Scuola Secondaria di Primo Grado di Cugnoli – Classe 2C – Google slide –  n. 2 ore</w:t>
      </w:r>
    </w:p>
    <w:p w:rsidR="006860B2" w:rsidRPr="006228AB" w:rsidRDefault="006860B2" w:rsidP="006860B2">
      <w:pPr>
        <w:pStyle w:val="Standard"/>
        <w:numPr>
          <w:ilvl w:val="0"/>
          <w:numId w:val="5"/>
        </w:numPr>
        <w:rPr>
          <w:sz w:val="20"/>
          <w:szCs w:val="20"/>
        </w:rPr>
      </w:pPr>
      <w:r w:rsidRPr="006228AB">
        <w:rPr>
          <w:sz w:val="20"/>
          <w:szCs w:val="20"/>
        </w:rPr>
        <w:t>Scuola Secondaria di Primo Grado di Cugnoli – Classe 3C – Google slide –  n. 2 ore</w:t>
      </w:r>
    </w:p>
    <w:p w:rsidR="006860B2" w:rsidRPr="006228AB" w:rsidRDefault="006860B2" w:rsidP="006860B2">
      <w:pPr>
        <w:pStyle w:val="Standard"/>
        <w:numPr>
          <w:ilvl w:val="0"/>
          <w:numId w:val="5"/>
        </w:numPr>
        <w:rPr>
          <w:sz w:val="20"/>
          <w:szCs w:val="20"/>
        </w:rPr>
      </w:pPr>
      <w:r w:rsidRPr="006228AB">
        <w:rPr>
          <w:sz w:val="20"/>
          <w:szCs w:val="20"/>
        </w:rPr>
        <w:t xml:space="preserve">Ita Alanno – Classe 5A – </w:t>
      </w:r>
      <w:proofErr w:type="spellStart"/>
      <w:r w:rsidRPr="006228AB">
        <w:rPr>
          <w:sz w:val="20"/>
          <w:szCs w:val="20"/>
        </w:rPr>
        <w:t>Canva</w:t>
      </w:r>
      <w:proofErr w:type="spellEnd"/>
      <w:r w:rsidRPr="006228AB">
        <w:rPr>
          <w:sz w:val="20"/>
          <w:szCs w:val="20"/>
        </w:rPr>
        <w:t xml:space="preserve"> –  n. 2 ore</w:t>
      </w:r>
    </w:p>
    <w:p w:rsidR="006860B2" w:rsidRPr="006228AB" w:rsidRDefault="006860B2" w:rsidP="006860B2">
      <w:pPr>
        <w:pStyle w:val="Standard"/>
        <w:numPr>
          <w:ilvl w:val="0"/>
          <w:numId w:val="5"/>
        </w:numPr>
        <w:rPr>
          <w:sz w:val="20"/>
          <w:szCs w:val="20"/>
        </w:rPr>
      </w:pPr>
      <w:r w:rsidRPr="006228AB">
        <w:rPr>
          <w:sz w:val="20"/>
          <w:szCs w:val="20"/>
        </w:rPr>
        <w:t xml:space="preserve">Ita Alanno – Classe 5B – </w:t>
      </w:r>
      <w:proofErr w:type="spellStart"/>
      <w:r w:rsidRPr="006228AB">
        <w:rPr>
          <w:sz w:val="20"/>
          <w:szCs w:val="20"/>
        </w:rPr>
        <w:t>Prezi</w:t>
      </w:r>
      <w:proofErr w:type="spellEnd"/>
      <w:r w:rsidRPr="006228AB">
        <w:rPr>
          <w:sz w:val="20"/>
          <w:szCs w:val="20"/>
        </w:rPr>
        <w:t xml:space="preserve"> –  n. 2 ore</w:t>
      </w:r>
    </w:p>
    <w:p w:rsidR="006860B2" w:rsidRPr="006228AB" w:rsidRDefault="006860B2" w:rsidP="006860B2">
      <w:pPr>
        <w:pStyle w:val="Standard"/>
        <w:numPr>
          <w:ilvl w:val="0"/>
          <w:numId w:val="5"/>
        </w:numPr>
        <w:rPr>
          <w:sz w:val="20"/>
          <w:szCs w:val="20"/>
        </w:rPr>
      </w:pPr>
      <w:r w:rsidRPr="006228AB">
        <w:rPr>
          <w:sz w:val="20"/>
          <w:szCs w:val="20"/>
        </w:rPr>
        <w:t>Ita Alanno – Classe 3A - Google slide –  n. 2 ore</w:t>
      </w:r>
    </w:p>
    <w:p w:rsidR="006860B2" w:rsidRPr="006228AB" w:rsidRDefault="006860B2" w:rsidP="006860B2">
      <w:pPr>
        <w:pStyle w:val="Standard"/>
        <w:numPr>
          <w:ilvl w:val="0"/>
          <w:numId w:val="5"/>
        </w:numPr>
        <w:rPr>
          <w:sz w:val="20"/>
          <w:szCs w:val="20"/>
        </w:rPr>
      </w:pPr>
      <w:r w:rsidRPr="006228AB">
        <w:rPr>
          <w:sz w:val="20"/>
          <w:szCs w:val="20"/>
        </w:rPr>
        <w:t>Ita Alanno – Classe 3B – Google slide –  n. 2 ore</w:t>
      </w:r>
    </w:p>
    <w:p w:rsidR="006860B2" w:rsidRPr="006228AB" w:rsidRDefault="006860B2" w:rsidP="006860B2">
      <w:pPr>
        <w:pStyle w:val="Standard"/>
        <w:rPr>
          <w:sz w:val="20"/>
          <w:szCs w:val="20"/>
        </w:rPr>
      </w:pPr>
    </w:p>
    <w:p w:rsidR="006860B2" w:rsidRPr="006228AB" w:rsidRDefault="006860B2" w:rsidP="00654979">
      <w:pPr>
        <w:ind w:left="360"/>
        <w:jc w:val="both"/>
        <w:rPr>
          <w:b/>
          <w:sz w:val="20"/>
          <w:szCs w:val="20"/>
        </w:rPr>
      </w:pPr>
    </w:p>
    <w:p w:rsidR="006860B2" w:rsidRPr="006228AB" w:rsidRDefault="006860B2" w:rsidP="00654979">
      <w:pPr>
        <w:ind w:left="360"/>
        <w:jc w:val="both"/>
        <w:rPr>
          <w:b/>
          <w:sz w:val="20"/>
          <w:szCs w:val="20"/>
        </w:rPr>
      </w:pPr>
    </w:p>
    <w:p w:rsidR="00004848" w:rsidRPr="006228AB" w:rsidRDefault="00004848">
      <w:pPr>
        <w:jc w:val="both"/>
        <w:rPr>
          <w:b/>
          <w:sz w:val="20"/>
          <w:szCs w:val="20"/>
        </w:rPr>
      </w:pPr>
    </w:p>
    <w:p w:rsidR="00004848" w:rsidRPr="006228AB" w:rsidRDefault="00004848">
      <w:pPr>
        <w:jc w:val="both"/>
        <w:rPr>
          <w:sz w:val="20"/>
          <w:szCs w:val="20"/>
        </w:rPr>
      </w:pPr>
      <w:r w:rsidRPr="006228AB">
        <w:rPr>
          <w:sz w:val="20"/>
          <w:szCs w:val="20"/>
        </w:rPr>
        <w:t>Dichiara di svolgere l'incarico senza riserve e secondo il calendario approvato dall’</w:t>
      </w:r>
      <w:r w:rsidR="006228AB" w:rsidRPr="006228AB">
        <w:rPr>
          <w:sz w:val="20"/>
          <w:szCs w:val="20"/>
        </w:rPr>
        <w:t xml:space="preserve"> </w:t>
      </w:r>
      <w:r w:rsidR="006228AB">
        <w:rPr>
          <w:sz w:val="20"/>
          <w:szCs w:val="20"/>
        </w:rPr>
        <w:t>I</w:t>
      </w:r>
      <w:r w:rsidRPr="006228AB">
        <w:rPr>
          <w:sz w:val="20"/>
          <w:szCs w:val="20"/>
        </w:rPr>
        <w:t xml:space="preserve">stituto Omnicomprensivo di </w:t>
      </w:r>
      <w:proofErr w:type="spellStart"/>
      <w:r w:rsidRPr="006228AB">
        <w:rPr>
          <w:sz w:val="20"/>
          <w:szCs w:val="20"/>
        </w:rPr>
        <w:t>Alanno</w:t>
      </w:r>
      <w:proofErr w:type="spellEnd"/>
      <w:r w:rsidRPr="006228AB">
        <w:rPr>
          <w:sz w:val="20"/>
          <w:szCs w:val="20"/>
        </w:rPr>
        <w:t xml:space="preserve"> e  di aver preso visione dell’avviso di gara.</w:t>
      </w:r>
    </w:p>
    <w:p w:rsidR="00004848" w:rsidRPr="006228AB" w:rsidRDefault="00004848">
      <w:pPr>
        <w:jc w:val="both"/>
        <w:rPr>
          <w:sz w:val="20"/>
          <w:szCs w:val="20"/>
        </w:rPr>
      </w:pPr>
    </w:p>
    <w:p w:rsidR="00004848" w:rsidRPr="006228AB" w:rsidRDefault="00004848">
      <w:pPr>
        <w:jc w:val="both"/>
        <w:rPr>
          <w:sz w:val="20"/>
          <w:szCs w:val="20"/>
        </w:rPr>
      </w:pPr>
      <w:r w:rsidRPr="006228AB">
        <w:rPr>
          <w:sz w:val="20"/>
          <w:szCs w:val="20"/>
        </w:rPr>
        <w:t>A tal fine allega autocertificazione e curriculum vitae in formato europeo.</w:t>
      </w:r>
    </w:p>
    <w:p w:rsidR="00004848" w:rsidRPr="006228AB" w:rsidRDefault="00004848">
      <w:pPr>
        <w:jc w:val="both"/>
        <w:rPr>
          <w:sz w:val="20"/>
          <w:szCs w:val="20"/>
        </w:rPr>
      </w:pPr>
    </w:p>
    <w:p w:rsidR="00004848" w:rsidRPr="006228AB" w:rsidRDefault="00004848">
      <w:pPr>
        <w:jc w:val="both"/>
        <w:rPr>
          <w:sz w:val="20"/>
          <w:szCs w:val="20"/>
        </w:rPr>
      </w:pPr>
    </w:p>
    <w:p w:rsidR="00004848" w:rsidRPr="006228AB" w:rsidRDefault="00004848">
      <w:pPr>
        <w:jc w:val="both"/>
        <w:rPr>
          <w:sz w:val="20"/>
          <w:szCs w:val="20"/>
        </w:rPr>
      </w:pPr>
      <w:r w:rsidRPr="006228AB">
        <w:rPr>
          <w:sz w:val="20"/>
          <w:szCs w:val="20"/>
        </w:rPr>
        <w:t>Data                                                                                                Firma</w:t>
      </w:r>
    </w:p>
    <w:p w:rsidR="00004848" w:rsidRPr="006228AB" w:rsidRDefault="00004848">
      <w:pPr>
        <w:jc w:val="both"/>
        <w:rPr>
          <w:sz w:val="20"/>
          <w:szCs w:val="20"/>
        </w:rPr>
      </w:pPr>
    </w:p>
    <w:p w:rsidR="00004848" w:rsidRPr="006228AB" w:rsidRDefault="00004848">
      <w:pPr>
        <w:jc w:val="both"/>
        <w:rPr>
          <w:sz w:val="20"/>
          <w:szCs w:val="20"/>
        </w:rPr>
      </w:pPr>
      <w:r w:rsidRPr="006228AB">
        <w:rPr>
          <w:sz w:val="20"/>
          <w:szCs w:val="20"/>
        </w:rPr>
        <w:t>_______________________</w:t>
      </w:r>
      <w:r w:rsidRPr="006228AB">
        <w:rPr>
          <w:sz w:val="20"/>
          <w:szCs w:val="20"/>
        </w:rPr>
        <w:tab/>
      </w:r>
      <w:r w:rsidRPr="006228AB">
        <w:rPr>
          <w:sz w:val="20"/>
          <w:szCs w:val="20"/>
        </w:rPr>
        <w:tab/>
        <w:t xml:space="preserve">     </w:t>
      </w:r>
      <w:r w:rsidRPr="006228AB">
        <w:rPr>
          <w:sz w:val="20"/>
          <w:szCs w:val="20"/>
        </w:rPr>
        <w:tab/>
        <w:t>___________________________________</w:t>
      </w:r>
    </w:p>
    <w:sectPr w:rsidR="00004848" w:rsidRPr="006228AB">
      <w:pgSz w:w="11906" w:h="16838"/>
      <w:pgMar w:top="564" w:right="1134" w:bottom="759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72B85F8D"/>
    <w:multiLevelType w:val="hybridMultilevel"/>
    <w:tmpl w:val="D3EA63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isplayBackgroundShape/>
  <w:embedSystemFonts/>
  <w:proofState w:spelling="clean" w:grammar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04848"/>
    <w:rsid w:val="00004848"/>
    <w:rsid w:val="002C73C7"/>
    <w:rsid w:val="006228AB"/>
    <w:rsid w:val="00654979"/>
    <w:rsid w:val="0068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autoSpaceDE w:val="0"/>
      <w:jc w:val="center"/>
      <w:outlineLvl w:val="4"/>
    </w:pPr>
    <w:rPr>
      <w:rFonts w:ascii="Bookman Old Style" w:hAnsi="Bookman Old Style" w:cs="Bookman Old Style"/>
      <w:b/>
      <w:bCs/>
      <w:i/>
      <w:iCs/>
      <w:color w:val="000000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Carpredefinitoparagrafo6">
    <w:name w:val="Car. predefinito paragrafo6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Carpredefinitoparagrafo5">
    <w:name w:val="Car. predefinito paragrafo5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hint="default"/>
      <w:sz w:val="22"/>
      <w:szCs w:val="22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Carpredefinitoparagrafo4">
    <w:name w:val="Car. predefinito paragrafo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Carpredefinitoparagrafo3">
    <w:name w:val="Car. predefinito paragrafo3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Caratterepredefinitoparagrafo">
    <w:name w:val="Carattere predefinito paragrafo"/>
  </w:style>
  <w:style w:type="character" w:customStyle="1" w:styleId="Carattere">
    <w:name w:val=" Carattere"/>
    <w:rPr>
      <w:sz w:val="48"/>
      <w:lang w:val="it-IT" w:bidi="ar-SA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WW-Carattere">
    <w:name w:val="WW- Carattere"/>
    <w:rPr>
      <w:sz w:val="28"/>
      <w:lang w:val="it-IT" w:bidi="ar-SA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Sottotitolo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center"/>
    </w:pPr>
    <w:rPr>
      <w:sz w:val="48"/>
      <w:szCs w:val="20"/>
    </w:rPr>
  </w:style>
  <w:style w:type="paragraph" w:styleId="Corpotesto">
    <w:name w:val="Corpo testo"/>
    <w:basedOn w:val="Normale"/>
    <w:pPr>
      <w:jc w:val="both"/>
    </w:pPr>
    <w:rPr>
      <w:sz w:val="28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Sottotitolo">
    <w:name w:val="Subtitle"/>
    <w:basedOn w:val="Normale"/>
    <w:next w:val="Corpotesto"/>
    <w:qFormat/>
    <w:pPr>
      <w:pBdr>
        <w:top w:val="double" w:sz="1" w:space="1" w:color="000000"/>
        <w:left w:val="double" w:sz="1" w:space="1" w:color="000000"/>
        <w:bottom w:val="double" w:sz="1" w:space="1" w:color="000000"/>
        <w:right w:val="double" w:sz="1" w:space="1" w:color="000000"/>
      </w:pBdr>
      <w:jc w:val="center"/>
    </w:pPr>
    <w:rPr>
      <w:i/>
      <w:sz w:val="32"/>
      <w:szCs w:val="20"/>
    </w:rPr>
  </w:style>
  <w:style w:type="paragraph" w:customStyle="1" w:styleId="Puntoelenco1">
    <w:name w:val="Punto elenco1"/>
    <w:basedOn w:val="Normale"/>
    <w:pPr>
      <w:numPr>
        <w:numId w:val="2"/>
      </w:numPr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Nessunaspaziatura">
    <w:name w:val="No Spacing"/>
    <w:qFormat/>
    <w:pPr>
      <w:suppressAutoHyphens/>
    </w:pPr>
    <w:rPr>
      <w:sz w:val="24"/>
      <w:szCs w:val="24"/>
      <w:lang w:eastAsia="zh-C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2C73C7"/>
    <w:pPr>
      <w:suppressAutoHyphens w:val="0"/>
      <w:spacing w:before="100" w:beforeAutospacing="1" w:after="119"/>
    </w:pPr>
    <w:rPr>
      <w:lang w:eastAsia="it-IT"/>
    </w:rPr>
  </w:style>
  <w:style w:type="paragraph" w:customStyle="1" w:styleId="Standard">
    <w:name w:val="Standard"/>
    <w:rsid w:val="006860B2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7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IPSAA</dc:creator>
  <cp:lastModifiedBy>PROTOCOLLO</cp:lastModifiedBy>
  <cp:revision>2</cp:revision>
  <cp:lastPrinted>2022-02-15T08:52:00Z</cp:lastPrinted>
  <dcterms:created xsi:type="dcterms:W3CDTF">2022-02-15T08:57:00Z</dcterms:created>
  <dcterms:modified xsi:type="dcterms:W3CDTF">2022-02-15T08:57:00Z</dcterms:modified>
</cp:coreProperties>
</file>